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3" w:rsidRPr="009463FE" w:rsidRDefault="009F3A63" w:rsidP="008264C2">
      <w:pPr>
        <w:jc w:val="center"/>
        <w:rPr>
          <w:rFonts w:ascii="Calibri" w:hAnsi="Calibri"/>
          <w:b/>
        </w:rPr>
      </w:pPr>
      <w:r w:rsidRPr="009463FE">
        <w:rPr>
          <w:rFonts w:ascii="Calibri" w:hAnsi="Calibri"/>
          <w:b/>
        </w:rPr>
        <w:t>SCHEDA DESCRITTIVA</w:t>
      </w:r>
    </w:p>
    <w:p w:rsidR="009F3A63" w:rsidRPr="009463FE" w:rsidRDefault="009F3A63" w:rsidP="008264C2">
      <w:pPr>
        <w:jc w:val="center"/>
        <w:rPr>
          <w:rFonts w:ascii="Calibri" w:hAnsi="Calibri"/>
          <w:b/>
        </w:rPr>
      </w:pPr>
      <w:r w:rsidRPr="009463FE">
        <w:rPr>
          <w:rFonts w:ascii="Calibri" w:hAnsi="Calibri"/>
          <w:b/>
        </w:rPr>
        <w:t xml:space="preserve"> PROGETTO DIDATTICO</w:t>
      </w:r>
    </w:p>
    <w:p w:rsidR="009F3A63" w:rsidRPr="009463FE" w:rsidRDefault="00B45094" w:rsidP="008264C2">
      <w:pPr>
        <w:jc w:val="center"/>
        <w:rPr>
          <w:rFonts w:ascii="Calibri" w:hAnsi="Calibri"/>
          <w:b/>
        </w:rPr>
      </w:pPr>
      <w:r w:rsidRPr="009463FE">
        <w:rPr>
          <w:rFonts w:ascii="Calibri" w:hAnsi="Calibri"/>
          <w:b/>
        </w:rPr>
        <w:t>A. S.20</w:t>
      </w:r>
      <w:r w:rsidR="00D9188A">
        <w:rPr>
          <w:rFonts w:ascii="Calibri" w:hAnsi="Calibri"/>
          <w:b/>
        </w:rPr>
        <w:t xml:space="preserve">2   </w:t>
      </w:r>
      <w:r w:rsidR="00F92989" w:rsidRPr="009463FE">
        <w:rPr>
          <w:rFonts w:ascii="Calibri" w:hAnsi="Calibri"/>
          <w:b/>
        </w:rPr>
        <w:t>/</w:t>
      </w:r>
      <w:r w:rsidRPr="009463FE">
        <w:rPr>
          <w:rFonts w:ascii="Calibri" w:hAnsi="Calibri"/>
          <w:b/>
        </w:rPr>
        <w:t>20</w:t>
      </w:r>
      <w:r w:rsidR="00D9188A">
        <w:rPr>
          <w:rFonts w:ascii="Calibri" w:hAnsi="Calibri"/>
          <w:b/>
        </w:rPr>
        <w:t xml:space="preserve">2 </w:t>
      </w:r>
    </w:p>
    <w:p w:rsidR="00110056" w:rsidRPr="005C2766" w:rsidRDefault="00110056" w:rsidP="008264C2">
      <w:pPr>
        <w:jc w:val="center"/>
        <w:rPr>
          <w:rFonts w:ascii="Calibri" w:hAnsi="Calibri"/>
          <w:b/>
          <w:i/>
          <w:sz w:val="18"/>
          <w:szCs w:val="18"/>
        </w:rPr>
      </w:pPr>
      <w:r w:rsidRPr="005C2766">
        <w:rPr>
          <w:rFonts w:ascii="Calibri" w:hAnsi="Calibri"/>
          <w:b/>
          <w:i/>
          <w:sz w:val="18"/>
          <w:szCs w:val="18"/>
        </w:rPr>
        <w:t>(Prevista dall’art. 2 comma 6</w:t>
      </w:r>
    </w:p>
    <w:p w:rsidR="00110056" w:rsidRPr="005C2766" w:rsidRDefault="00110056" w:rsidP="008264C2">
      <w:pPr>
        <w:jc w:val="center"/>
        <w:rPr>
          <w:rFonts w:ascii="Calibri" w:hAnsi="Calibri"/>
          <w:b/>
          <w:i/>
          <w:sz w:val="18"/>
          <w:szCs w:val="18"/>
        </w:rPr>
      </w:pPr>
      <w:r w:rsidRPr="005C2766">
        <w:rPr>
          <w:rFonts w:ascii="Calibri" w:hAnsi="Calibri"/>
          <w:b/>
          <w:i/>
          <w:sz w:val="18"/>
          <w:szCs w:val="18"/>
        </w:rPr>
        <w:t>del DECRETO 1º febbraio 2001, nº44)</w:t>
      </w:r>
    </w:p>
    <w:p w:rsidR="00A71395" w:rsidRPr="009463FE" w:rsidRDefault="00A71395">
      <w:pPr>
        <w:rPr>
          <w:rFonts w:ascii="Calibri" w:hAnsi="Calibri"/>
          <w:b/>
        </w:rPr>
      </w:pPr>
    </w:p>
    <w:p w:rsidR="00056090" w:rsidRDefault="00056090" w:rsidP="00056090">
      <w:pPr>
        <w:pStyle w:val="Iniziomodulo-z"/>
      </w:pPr>
      <w:r>
        <w:t>Inizio modulo</w:t>
      </w:r>
    </w:p>
    <w:tbl>
      <w:tblPr>
        <w:tblW w:w="10199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"/>
        <w:gridCol w:w="664"/>
        <w:gridCol w:w="329"/>
        <w:gridCol w:w="1990"/>
        <w:gridCol w:w="991"/>
        <w:gridCol w:w="279"/>
        <w:gridCol w:w="2268"/>
        <w:gridCol w:w="218"/>
        <w:gridCol w:w="2908"/>
        <w:gridCol w:w="276"/>
      </w:tblGrid>
      <w:tr w:rsidR="00D82C6E" w:rsidTr="008264C2">
        <w:trPr>
          <w:gridBefore w:val="1"/>
          <w:wBefore w:w="276" w:type="dxa"/>
          <w:trHeight w:val="530"/>
        </w:trPr>
        <w:tc>
          <w:tcPr>
            <w:tcW w:w="4253" w:type="dxa"/>
            <w:gridSpan w:val="5"/>
            <w:vAlign w:val="center"/>
          </w:tcPr>
          <w:p w:rsidR="00D82C6E" w:rsidRPr="00623F67" w:rsidRDefault="00D82C6E" w:rsidP="00E062D0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356"/>
              </w:tabs>
              <w:ind w:left="57" w:firstLine="15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t>DENOMINAZIONE DEL PROGETTO DIDATTICO</w:t>
            </w:r>
          </w:p>
        </w:tc>
        <w:tc>
          <w:tcPr>
            <w:tcW w:w="5670" w:type="dxa"/>
            <w:gridSpan w:val="4"/>
            <w:vAlign w:val="center"/>
          </w:tcPr>
          <w:p w:rsidR="00D82C6E" w:rsidRDefault="00D82C6E" w:rsidP="00E062D0">
            <w:pPr>
              <w:rPr>
                <w:rFonts w:ascii="Calibri" w:hAnsi="Calibri"/>
                <w:b/>
              </w:rPr>
            </w:pPr>
          </w:p>
        </w:tc>
      </w:tr>
      <w:tr w:rsidR="00D82C6E" w:rsidTr="008264C2">
        <w:trPr>
          <w:gridBefore w:val="1"/>
          <w:wBefore w:w="276" w:type="dxa"/>
          <w:trHeight w:val="530"/>
        </w:trPr>
        <w:tc>
          <w:tcPr>
            <w:tcW w:w="4253" w:type="dxa"/>
            <w:gridSpan w:val="5"/>
            <w:vAlign w:val="center"/>
          </w:tcPr>
          <w:p w:rsidR="00D82C6E" w:rsidRPr="00623F67" w:rsidRDefault="00E062D0" w:rsidP="00E062D0">
            <w:pPr>
              <w:numPr>
                <w:ilvl w:val="0"/>
                <w:numId w:val="12"/>
              </w:numPr>
              <w:tabs>
                <w:tab w:val="left" w:pos="356"/>
              </w:tabs>
              <w:ind w:left="57" w:firstLine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REFERENTE DEL PROGETTO</w:t>
            </w:r>
          </w:p>
        </w:tc>
        <w:tc>
          <w:tcPr>
            <w:tcW w:w="5670" w:type="dxa"/>
            <w:gridSpan w:val="4"/>
            <w:vAlign w:val="center"/>
          </w:tcPr>
          <w:p w:rsidR="00D82C6E" w:rsidRPr="009463FE" w:rsidRDefault="00D82C6E" w:rsidP="00E062D0">
            <w:pPr>
              <w:rPr>
                <w:rFonts w:ascii="Calibri" w:hAnsi="Calibri"/>
                <w:b/>
              </w:rPr>
            </w:pPr>
          </w:p>
        </w:tc>
      </w:tr>
      <w:tr w:rsidR="00D82C6E" w:rsidTr="008264C2">
        <w:trPr>
          <w:gridBefore w:val="1"/>
          <w:wBefore w:w="276" w:type="dxa"/>
          <w:trHeight w:val="530"/>
        </w:trPr>
        <w:tc>
          <w:tcPr>
            <w:tcW w:w="4253" w:type="dxa"/>
            <w:gridSpan w:val="5"/>
            <w:vAlign w:val="center"/>
          </w:tcPr>
          <w:p w:rsidR="00D82C6E" w:rsidRPr="00D82C6E" w:rsidRDefault="00D82C6E" w:rsidP="00E062D0">
            <w:pPr>
              <w:numPr>
                <w:ilvl w:val="0"/>
                <w:numId w:val="13"/>
              </w:numPr>
              <w:tabs>
                <w:tab w:val="left" w:pos="356"/>
              </w:tabs>
              <w:ind w:left="57" w:firstLine="15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t>DESTINATARI</w:t>
            </w:r>
            <w:r w:rsidRPr="009463FE">
              <w:rPr>
                <w:rFonts w:ascii="Calibri" w:hAnsi="Calibri" w:cs="Arial"/>
                <w:bCs/>
              </w:rPr>
              <w:t>(</w:t>
            </w:r>
            <w:r w:rsidR="00ED6365">
              <w:rPr>
                <w:rFonts w:ascii="Calibri" w:hAnsi="Calibri" w:cs="Arial"/>
                <w:bCs/>
              </w:rPr>
              <w:t xml:space="preserve">n. </w:t>
            </w:r>
            <w:r w:rsidRPr="009463FE">
              <w:rPr>
                <w:rFonts w:ascii="Calibri" w:hAnsi="Calibri" w:cs="Arial"/>
                <w:bCs/>
              </w:rPr>
              <w:t>alunni coinvolti e classi)</w:t>
            </w:r>
          </w:p>
        </w:tc>
        <w:tc>
          <w:tcPr>
            <w:tcW w:w="5670" w:type="dxa"/>
            <w:gridSpan w:val="4"/>
            <w:vAlign w:val="center"/>
          </w:tcPr>
          <w:p w:rsidR="00D82C6E" w:rsidRPr="00D82C6E" w:rsidRDefault="00D82C6E" w:rsidP="00E062D0">
            <w:pPr>
              <w:rPr>
                <w:rFonts w:ascii="Calibri" w:hAnsi="Calibri"/>
                <w:b/>
              </w:rPr>
            </w:pPr>
          </w:p>
        </w:tc>
      </w:tr>
      <w:tr w:rsidR="00E062D0" w:rsidRPr="009463FE" w:rsidTr="008264C2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76" w:type="dxa"/>
          <w:trHeight w:val="530"/>
          <w:jc w:val="center"/>
        </w:trPr>
        <w:tc>
          <w:tcPr>
            <w:tcW w:w="4250" w:type="dxa"/>
            <w:gridSpan w:val="5"/>
            <w:vAlign w:val="center"/>
          </w:tcPr>
          <w:p w:rsidR="00542887" w:rsidRPr="00322F2E" w:rsidRDefault="00542887" w:rsidP="00E062D0">
            <w:pPr>
              <w:pStyle w:val="Sottotitolo"/>
              <w:jc w:val="left"/>
              <w:rPr>
                <w:rFonts w:ascii="Calibri" w:hAnsi="Calibri" w:cs="Arial"/>
                <w:b/>
              </w:rPr>
            </w:pPr>
            <w:r w:rsidRPr="00322F2E">
              <w:rPr>
                <w:rFonts w:ascii="Calibri" w:hAnsi="Calibri" w:cs="Arial"/>
              </w:rPr>
              <w:t xml:space="preserve">Il progetto coinvolge alunni </w:t>
            </w:r>
            <w:r w:rsidRPr="00322F2E">
              <w:rPr>
                <w:rFonts w:ascii="Calibri" w:hAnsi="Calibri" w:cs="Arial"/>
                <w:i/>
              </w:rPr>
              <w:t>diversamente abili</w:t>
            </w:r>
          </w:p>
        </w:tc>
        <w:tc>
          <w:tcPr>
            <w:tcW w:w="2765" w:type="dxa"/>
            <w:gridSpan w:val="3"/>
            <w:vAlign w:val="center"/>
          </w:tcPr>
          <w:p w:rsidR="00542887" w:rsidRPr="00322F2E" w:rsidRDefault="00542887" w:rsidP="00E062D0">
            <w:pPr>
              <w:pStyle w:val="Sottotitolo"/>
              <w:rPr>
                <w:rFonts w:ascii="Calibri" w:hAnsi="Calibri" w:cs="Arial"/>
                <w:b/>
              </w:rPr>
            </w:pPr>
            <w:r w:rsidRPr="00322F2E">
              <w:rPr>
                <w:rFonts w:ascii="Calibri" w:hAnsi="Calibri" w:cs="Arial"/>
              </w:rPr>
              <w:t>Sì □</w:t>
            </w:r>
          </w:p>
        </w:tc>
        <w:tc>
          <w:tcPr>
            <w:tcW w:w="2908" w:type="dxa"/>
            <w:vAlign w:val="center"/>
          </w:tcPr>
          <w:p w:rsidR="00542887" w:rsidRPr="00322F2E" w:rsidRDefault="00542887" w:rsidP="00E062D0">
            <w:pPr>
              <w:pStyle w:val="Sottotitolo"/>
              <w:rPr>
                <w:rFonts w:ascii="Calibri" w:hAnsi="Calibri" w:cs="Arial"/>
                <w:b/>
              </w:rPr>
            </w:pPr>
            <w:r w:rsidRPr="00322F2E">
              <w:rPr>
                <w:rFonts w:ascii="Calibri" w:hAnsi="Calibri" w:cs="Arial"/>
              </w:rPr>
              <w:t>No □</w:t>
            </w:r>
          </w:p>
        </w:tc>
      </w:tr>
      <w:tr w:rsidR="00A06E46" w:rsidRPr="009463FE" w:rsidTr="008264C2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76" w:type="dxa"/>
          <w:trHeight w:val="530"/>
          <w:jc w:val="center"/>
        </w:trPr>
        <w:tc>
          <w:tcPr>
            <w:tcW w:w="4250" w:type="dxa"/>
            <w:gridSpan w:val="5"/>
            <w:vAlign w:val="center"/>
          </w:tcPr>
          <w:p w:rsidR="00D82C6E" w:rsidRPr="00322F2E" w:rsidRDefault="007D3154" w:rsidP="00E062D0">
            <w:pPr>
              <w:pStyle w:val="Sottotitolo"/>
              <w:jc w:val="left"/>
              <w:rPr>
                <w:rFonts w:ascii="Calibri" w:hAnsi="Calibri" w:cs="Arial"/>
              </w:rPr>
            </w:pPr>
            <w:r w:rsidRPr="00322F2E">
              <w:rPr>
                <w:rFonts w:ascii="Calibri" w:hAnsi="Calibri" w:cs="Arial"/>
              </w:rPr>
              <w:t>Se sì, i</w:t>
            </w:r>
            <w:r w:rsidR="00623F67" w:rsidRPr="00322F2E">
              <w:rPr>
                <w:rFonts w:ascii="Calibri" w:hAnsi="Calibri" w:cs="Arial"/>
              </w:rPr>
              <w:t>ndicare il tipo di programmazione</w:t>
            </w:r>
          </w:p>
        </w:tc>
        <w:tc>
          <w:tcPr>
            <w:tcW w:w="5673" w:type="dxa"/>
            <w:gridSpan w:val="4"/>
            <w:vAlign w:val="center"/>
          </w:tcPr>
          <w:p w:rsidR="00D82C6E" w:rsidRPr="00322F2E" w:rsidRDefault="00D82C6E" w:rsidP="00E062D0">
            <w:pPr>
              <w:pStyle w:val="Sottotitolo"/>
              <w:rPr>
                <w:rFonts w:ascii="Calibri" w:hAnsi="Calibri" w:cs="Arial"/>
              </w:rPr>
            </w:pPr>
          </w:p>
        </w:tc>
      </w:tr>
      <w:tr w:rsidR="007D4049" w:rsidTr="008264C2">
        <w:tblPrEx>
          <w:jc w:val="center"/>
        </w:tblPrEx>
        <w:trPr>
          <w:gridAfter w:val="1"/>
          <w:wAfter w:w="276" w:type="dxa"/>
          <w:trHeight w:val="3519"/>
          <w:jc w:val="center"/>
        </w:trPr>
        <w:tc>
          <w:tcPr>
            <w:tcW w:w="9923" w:type="dxa"/>
            <w:gridSpan w:val="9"/>
          </w:tcPr>
          <w:p w:rsidR="007D4049" w:rsidRPr="00322F2E" w:rsidRDefault="007D4049" w:rsidP="002B1112">
            <w:pPr>
              <w:pStyle w:val="Titolo6"/>
              <w:spacing w:before="0"/>
              <w:rPr>
                <w:rFonts w:ascii="Calibri" w:hAnsi="Calibri" w:cs="Arial"/>
                <w:sz w:val="24"/>
                <w:szCs w:val="24"/>
              </w:rPr>
            </w:pPr>
            <w:r w:rsidRPr="00322F2E">
              <w:rPr>
                <w:rFonts w:ascii="Calibri" w:hAnsi="Calibri" w:cs="Arial"/>
                <w:sz w:val="24"/>
                <w:szCs w:val="24"/>
              </w:rPr>
              <w:t xml:space="preserve">4.1 Indicare l’organizzazione </w:t>
            </w:r>
            <w:r w:rsidR="002D5944" w:rsidRPr="00322F2E">
              <w:rPr>
                <w:rFonts w:ascii="Calibri" w:hAnsi="Calibri" w:cs="Arial"/>
                <w:sz w:val="24"/>
                <w:szCs w:val="24"/>
              </w:rPr>
              <w:t>ipotizzata</w:t>
            </w:r>
            <w:r w:rsidRPr="00322F2E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7D4049" w:rsidRPr="00322F2E" w:rsidRDefault="007D4049" w:rsidP="00E062D0">
            <w:pPr>
              <w:pStyle w:val="Titolo6"/>
              <w:numPr>
                <w:ilvl w:val="0"/>
                <w:numId w:val="15"/>
              </w:numPr>
              <w:ind w:left="634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322F2E">
              <w:rPr>
                <w:rFonts w:ascii="Calibri" w:hAnsi="Calibri" w:cs="Arial"/>
                <w:b w:val="0"/>
                <w:sz w:val="24"/>
                <w:szCs w:val="24"/>
              </w:rPr>
              <w:t xml:space="preserve">ATTIVITA’ PER GRUPPO CLASSE   </w:t>
            </w:r>
          </w:p>
          <w:p w:rsidR="007D4049" w:rsidRPr="00322F2E" w:rsidRDefault="007D4049" w:rsidP="00E062D0">
            <w:pPr>
              <w:pStyle w:val="Titolo6"/>
              <w:numPr>
                <w:ilvl w:val="0"/>
                <w:numId w:val="15"/>
              </w:numPr>
              <w:ind w:left="634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322F2E">
              <w:rPr>
                <w:rFonts w:ascii="Calibri" w:hAnsi="Calibri" w:cs="Arial"/>
                <w:b w:val="0"/>
                <w:sz w:val="24"/>
                <w:szCs w:val="24"/>
              </w:rPr>
              <w:t>ATTIVITA’ PER GRUPPI</w:t>
            </w:r>
            <w:r w:rsidRPr="00322F2E">
              <w:rPr>
                <w:rFonts w:ascii="Calibri" w:hAnsi="Calibri" w:cs="Arial"/>
                <w:b w:val="0"/>
                <w:sz w:val="24"/>
                <w:szCs w:val="24"/>
              </w:rPr>
              <w:tab/>
            </w:r>
          </w:p>
          <w:p w:rsidR="007D4049" w:rsidRPr="009463FE" w:rsidRDefault="007D4049" w:rsidP="00E062D0">
            <w:pPr>
              <w:numPr>
                <w:ilvl w:val="2"/>
                <w:numId w:val="16"/>
              </w:numPr>
              <w:rPr>
                <w:rFonts w:ascii="Calibri" w:hAnsi="Calibri" w:cs="Arial"/>
              </w:rPr>
            </w:pPr>
            <w:r w:rsidRPr="009463FE">
              <w:rPr>
                <w:rFonts w:ascii="Calibri" w:hAnsi="Calibri" w:cs="Arial"/>
              </w:rPr>
              <w:t xml:space="preserve">di interessi   </w:t>
            </w:r>
          </w:p>
          <w:p w:rsidR="007D4049" w:rsidRPr="009463FE" w:rsidRDefault="007D4049" w:rsidP="00E062D0">
            <w:pPr>
              <w:numPr>
                <w:ilvl w:val="2"/>
                <w:numId w:val="1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Eterogenei</w:t>
            </w:r>
            <w:r w:rsidRPr="009463FE">
              <w:rPr>
                <w:rFonts w:ascii="Calibri" w:hAnsi="Calibri" w:cs="Arial"/>
              </w:rPr>
              <w:tab/>
            </w:r>
            <w:r w:rsidRPr="009463FE">
              <w:rPr>
                <w:rFonts w:ascii="Calibri" w:hAnsi="Calibri" w:cs="Arial"/>
              </w:rPr>
              <w:tab/>
            </w:r>
          </w:p>
          <w:p w:rsidR="007D4049" w:rsidRPr="009463FE" w:rsidRDefault="007D4049" w:rsidP="00E062D0">
            <w:pPr>
              <w:numPr>
                <w:ilvl w:val="2"/>
                <w:numId w:val="16"/>
              </w:numPr>
              <w:rPr>
                <w:rFonts w:ascii="Calibri" w:hAnsi="Calibri" w:cs="Arial"/>
              </w:rPr>
            </w:pPr>
            <w:r w:rsidRPr="009463FE">
              <w:rPr>
                <w:rFonts w:ascii="Calibri" w:hAnsi="Calibri" w:cs="Arial"/>
              </w:rPr>
              <w:t xml:space="preserve">Omogenei  </w:t>
            </w:r>
          </w:p>
          <w:p w:rsidR="007D4049" w:rsidRPr="00E062D0" w:rsidRDefault="007D4049" w:rsidP="00E062D0">
            <w:pPr>
              <w:numPr>
                <w:ilvl w:val="2"/>
                <w:numId w:val="16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Variabili per opportunità didattica</w:t>
            </w:r>
            <w:r w:rsidRPr="009463FE">
              <w:rPr>
                <w:rFonts w:ascii="Calibri" w:hAnsi="Calibri" w:cs="Arial"/>
              </w:rPr>
              <w:tab/>
            </w:r>
            <w:r w:rsidRPr="009463FE">
              <w:rPr>
                <w:rFonts w:ascii="Calibri" w:hAnsi="Calibri" w:cs="Arial"/>
              </w:rPr>
              <w:tab/>
            </w:r>
          </w:p>
          <w:p w:rsidR="007D4049" w:rsidRPr="000623FD" w:rsidRDefault="007D4049" w:rsidP="00E062D0">
            <w:pPr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 w:rsidRPr="000623FD">
              <w:rPr>
                <w:rFonts w:ascii="Calibri" w:hAnsi="Calibri" w:cs="Arial"/>
              </w:rPr>
              <w:t>ATTIVITA’ PER CLASSI APERTE</w:t>
            </w:r>
          </w:p>
          <w:p w:rsidR="007D4049" w:rsidRPr="000623FD" w:rsidRDefault="007D4049" w:rsidP="00E062D0">
            <w:pPr>
              <w:numPr>
                <w:ilvl w:val="0"/>
                <w:numId w:val="18"/>
              </w:numPr>
              <w:rPr>
                <w:rFonts w:ascii="Calibri" w:hAnsi="Calibri" w:cs="Arial"/>
              </w:rPr>
            </w:pPr>
            <w:r w:rsidRPr="000623FD">
              <w:rPr>
                <w:rFonts w:ascii="Calibri" w:hAnsi="Calibri" w:cs="Arial"/>
              </w:rPr>
              <w:t>ORIZZONTALI</w:t>
            </w:r>
          </w:p>
          <w:p w:rsidR="007D4049" w:rsidRPr="0086367B" w:rsidRDefault="007D4049" w:rsidP="00E062D0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0623FD">
              <w:rPr>
                <w:rFonts w:ascii="Calibri" w:hAnsi="Calibri" w:cs="Arial"/>
              </w:rPr>
              <w:t>VERTICALI</w:t>
            </w:r>
          </w:p>
        </w:tc>
      </w:tr>
      <w:tr w:rsidR="0086367B" w:rsidRPr="000623FD" w:rsidTr="008264C2">
        <w:tblPrEx>
          <w:jc w:val="center"/>
        </w:tblPrEx>
        <w:trPr>
          <w:gridAfter w:val="1"/>
          <w:wAfter w:w="276" w:type="dxa"/>
          <w:trHeight w:val="667"/>
          <w:jc w:val="center"/>
        </w:trPr>
        <w:tc>
          <w:tcPr>
            <w:tcW w:w="9923" w:type="dxa"/>
            <w:gridSpan w:val="9"/>
          </w:tcPr>
          <w:p w:rsidR="0086367B" w:rsidRPr="000623FD" w:rsidRDefault="0086367B" w:rsidP="00E062D0">
            <w:pPr>
              <w:rPr>
                <w:rFonts w:ascii="Calibri" w:hAnsi="Calibri"/>
                <w:b/>
              </w:rPr>
            </w:pPr>
          </w:p>
          <w:p w:rsidR="0086367B" w:rsidRPr="00EA61DB" w:rsidRDefault="0086367B" w:rsidP="00E062D0">
            <w:pPr>
              <w:numPr>
                <w:ilvl w:val="0"/>
                <w:numId w:val="19"/>
              </w:numPr>
              <w:tabs>
                <w:tab w:val="clear" w:pos="1440"/>
                <w:tab w:val="left" w:pos="352"/>
              </w:tabs>
              <w:ind w:hanging="1440"/>
              <w:rPr>
                <w:rFonts w:ascii="Calibri" w:hAnsi="Calibri" w:cs="Arial"/>
                <w:b/>
              </w:rPr>
            </w:pPr>
            <w:r w:rsidRPr="000623FD">
              <w:rPr>
                <w:rFonts w:ascii="Calibri" w:hAnsi="Calibri"/>
                <w:b/>
              </w:rPr>
              <w:t>CONTENUTI  FORMATIVI E PROGETTUALI</w:t>
            </w:r>
          </w:p>
          <w:p w:rsidR="00EA61DB" w:rsidRDefault="00EA61DB" w:rsidP="00EA61DB">
            <w:pPr>
              <w:tabs>
                <w:tab w:val="left" w:pos="352"/>
              </w:tabs>
              <w:ind w:left="1440"/>
              <w:rPr>
                <w:rFonts w:ascii="Calibri" w:hAnsi="Calibri"/>
                <w:b/>
              </w:rPr>
            </w:pPr>
          </w:p>
          <w:p w:rsidR="00EA61DB" w:rsidRDefault="00386286" w:rsidP="00386286">
            <w:pPr>
              <w:tabs>
                <w:tab w:val="left" w:pos="211"/>
              </w:tabs>
              <w:ind w:left="353"/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</w:rPr>
              <w:t xml:space="preserve">a. </w:t>
            </w:r>
            <w:r>
              <w:rPr>
                <w:rFonts w:ascii="Calibri" w:hAnsi="Calibri" w:cs="Arial"/>
                <w:bCs/>
              </w:rPr>
              <w:t>Finalità generali</w:t>
            </w:r>
          </w:p>
          <w:p w:rsidR="00386286" w:rsidRDefault="00386286" w:rsidP="00386286">
            <w:pPr>
              <w:tabs>
                <w:tab w:val="left" w:pos="352"/>
              </w:tabs>
              <w:ind w:left="353"/>
              <w:rPr>
                <w:rFonts w:ascii="Calibri" w:hAnsi="Calibri" w:cs="Arial"/>
                <w:bCs/>
              </w:rPr>
            </w:pPr>
          </w:p>
          <w:p w:rsidR="00386286" w:rsidRDefault="00386286" w:rsidP="00386286">
            <w:pPr>
              <w:tabs>
                <w:tab w:val="left" w:pos="352"/>
              </w:tabs>
              <w:ind w:left="353"/>
              <w:rPr>
                <w:rFonts w:ascii="Calibri" w:hAnsi="Calibri" w:cs="Arial"/>
                <w:bCs/>
              </w:rPr>
            </w:pPr>
          </w:p>
          <w:p w:rsidR="00386286" w:rsidRDefault="00386286" w:rsidP="00386286">
            <w:pPr>
              <w:tabs>
                <w:tab w:val="left" w:pos="352"/>
              </w:tabs>
              <w:ind w:left="353"/>
              <w:rPr>
                <w:rFonts w:ascii="Calibri" w:hAnsi="Calibri" w:cs="Arial"/>
                <w:bCs/>
              </w:rPr>
            </w:pPr>
          </w:p>
          <w:p w:rsidR="00386286" w:rsidRPr="000623FD" w:rsidRDefault="00386286" w:rsidP="00386286">
            <w:pPr>
              <w:tabs>
                <w:tab w:val="left" w:pos="352"/>
              </w:tabs>
              <w:ind w:left="353"/>
              <w:rPr>
                <w:rFonts w:ascii="Calibri" w:hAnsi="Calibri" w:cs="Arial"/>
                <w:b/>
              </w:rPr>
            </w:pPr>
          </w:p>
        </w:tc>
      </w:tr>
      <w:tr w:rsidR="00623F67" w:rsidRPr="009463FE" w:rsidTr="00386286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  <w:trHeight w:val="852"/>
        </w:trPr>
        <w:tc>
          <w:tcPr>
            <w:tcW w:w="993" w:type="dxa"/>
            <w:gridSpan w:val="2"/>
            <w:vAlign w:val="center"/>
          </w:tcPr>
          <w:p w:rsidR="00623F67" w:rsidRPr="009463FE" w:rsidRDefault="00623F67" w:rsidP="00E062D0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b.</w:t>
            </w:r>
          </w:p>
        </w:tc>
        <w:tc>
          <w:tcPr>
            <w:tcW w:w="3260" w:type="dxa"/>
            <w:gridSpan w:val="3"/>
            <w:vAlign w:val="center"/>
          </w:tcPr>
          <w:p w:rsidR="00623F67" w:rsidRPr="0086367B" w:rsidRDefault="00623F67" w:rsidP="00E062D0">
            <w:pPr>
              <w:snapToGrid w:val="0"/>
              <w:rPr>
                <w:rFonts w:ascii="Calibri" w:hAnsi="Calibri" w:cs="Arial"/>
                <w:bCs/>
              </w:rPr>
            </w:pPr>
            <w:r w:rsidRPr="009463FE">
              <w:rPr>
                <w:rFonts w:ascii="Calibri" w:hAnsi="Calibri" w:cs="Arial"/>
                <w:bCs/>
              </w:rPr>
              <w:t>Competenze attese</w:t>
            </w:r>
            <w:r>
              <w:rPr>
                <w:rFonts w:ascii="Calibri" w:hAnsi="Calibri" w:cs="Arial"/>
                <w:bCs/>
              </w:rPr>
              <w:t xml:space="preserve"> afferenti a</w:t>
            </w:r>
          </w:p>
        </w:tc>
        <w:tc>
          <w:tcPr>
            <w:tcW w:w="5670" w:type="dxa"/>
            <w:gridSpan w:val="4"/>
          </w:tcPr>
          <w:p w:rsidR="00623F67" w:rsidRPr="00623F67" w:rsidRDefault="00623F67" w:rsidP="00E062D0">
            <w:pPr>
              <w:numPr>
                <w:ilvl w:val="0"/>
                <w:numId w:val="8"/>
              </w:numPr>
              <w:snapToGrid w:val="0"/>
              <w:rPr>
                <w:rFonts w:ascii="Calibri" w:hAnsi="Calibri" w:cs="Arial"/>
                <w:bCs/>
              </w:rPr>
            </w:pPr>
            <w:r w:rsidRPr="009463FE">
              <w:rPr>
                <w:rFonts w:ascii="Calibri" w:hAnsi="Calibri" w:cs="Arial"/>
                <w:bCs/>
              </w:rPr>
              <w:t>comp</w:t>
            </w:r>
            <w:r w:rsidR="00C05AAD">
              <w:rPr>
                <w:rFonts w:ascii="Calibri" w:hAnsi="Calibri" w:cs="Arial"/>
                <w:bCs/>
              </w:rPr>
              <w:t>etenze chiave di cittadinanza</w:t>
            </w:r>
          </w:p>
          <w:p w:rsidR="00623F67" w:rsidRPr="009463FE" w:rsidRDefault="00623F67" w:rsidP="00E062D0">
            <w:pPr>
              <w:numPr>
                <w:ilvl w:val="0"/>
                <w:numId w:val="8"/>
              </w:numPr>
              <w:snapToGrid w:val="0"/>
              <w:rPr>
                <w:rFonts w:ascii="Calibri" w:hAnsi="Calibri" w:cs="Arial"/>
                <w:bCs/>
              </w:rPr>
            </w:pPr>
            <w:r w:rsidRPr="009463FE">
              <w:rPr>
                <w:rFonts w:ascii="Calibri" w:hAnsi="Calibri" w:cs="Arial"/>
                <w:bCs/>
              </w:rPr>
              <w:t>asse dei linguaggi</w:t>
            </w:r>
          </w:p>
          <w:p w:rsidR="00623F67" w:rsidRPr="00623F67" w:rsidRDefault="00623F67" w:rsidP="00E062D0">
            <w:pPr>
              <w:numPr>
                <w:ilvl w:val="0"/>
                <w:numId w:val="8"/>
              </w:numPr>
              <w:snapToGrid w:val="0"/>
              <w:rPr>
                <w:rFonts w:ascii="Calibri" w:hAnsi="Calibri" w:cs="Arial"/>
                <w:bCs/>
              </w:rPr>
            </w:pPr>
            <w:r w:rsidRPr="009463FE">
              <w:rPr>
                <w:rFonts w:ascii="Calibri" w:hAnsi="Calibri" w:cs="Arial"/>
                <w:bCs/>
              </w:rPr>
              <w:t xml:space="preserve">asse matematico </w:t>
            </w:r>
          </w:p>
        </w:tc>
      </w:tr>
      <w:tr w:rsidR="00B44455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  <w:trHeight w:val="1572"/>
        </w:trPr>
        <w:tc>
          <w:tcPr>
            <w:tcW w:w="9923" w:type="dxa"/>
            <w:gridSpan w:val="9"/>
            <w:vAlign w:val="center"/>
          </w:tcPr>
          <w:p w:rsidR="00B44455" w:rsidRPr="00B44455" w:rsidRDefault="00B44455" w:rsidP="00B44455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c.</w:t>
            </w:r>
            <w:r w:rsidR="00D9188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Arial"/>
                <w:bCs/>
              </w:rPr>
              <w:t>Descrizione</w:t>
            </w:r>
          </w:p>
          <w:p w:rsidR="00B44455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  <w:p w:rsidR="00B44455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  <w:p w:rsidR="00B44455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  <w:p w:rsidR="00B44455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  <w:p w:rsidR="00B44455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  <w:p w:rsidR="00B44455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  <w:p w:rsidR="00B44455" w:rsidRPr="009463FE" w:rsidRDefault="00B44455" w:rsidP="00E062D0">
            <w:pPr>
              <w:snapToGrid w:val="0"/>
              <w:ind w:left="720"/>
              <w:rPr>
                <w:rFonts w:ascii="Calibri" w:hAnsi="Calibri" w:cs="Arial"/>
                <w:bCs/>
              </w:rPr>
            </w:pPr>
          </w:p>
        </w:tc>
      </w:tr>
      <w:tr w:rsidR="00623F67" w:rsidRPr="009463FE" w:rsidTr="00386286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  <w:trHeight w:val="1461"/>
        </w:trPr>
        <w:tc>
          <w:tcPr>
            <w:tcW w:w="993" w:type="dxa"/>
            <w:gridSpan w:val="2"/>
            <w:vAlign w:val="center"/>
          </w:tcPr>
          <w:p w:rsidR="00623F67" w:rsidRPr="009463FE" w:rsidRDefault="00623F67" w:rsidP="00E062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d.</w:t>
            </w:r>
          </w:p>
        </w:tc>
        <w:tc>
          <w:tcPr>
            <w:tcW w:w="3260" w:type="dxa"/>
            <w:gridSpan w:val="3"/>
            <w:vAlign w:val="center"/>
          </w:tcPr>
          <w:p w:rsidR="00623F67" w:rsidRPr="0086367B" w:rsidRDefault="0086367B" w:rsidP="00E062D0">
            <w:pPr>
              <w:snapToGri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Fasi operative/ Attività</w:t>
            </w:r>
          </w:p>
        </w:tc>
        <w:tc>
          <w:tcPr>
            <w:tcW w:w="5670" w:type="dxa"/>
            <w:gridSpan w:val="4"/>
          </w:tcPr>
          <w:p w:rsidR="00F95100" w:rsidRPr="00F95100" w:rsidRDefault="007D3154" w:rsidP="00E062D0">
            <w:pPr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Fase 1</w:t>
            </w:r>
            <w:r w:rsidR="00F95100">
              <w:rPr>
                <w:rFonts w:ascii="Calibri" w:hAnsi="Calibri"/>
              </w:rPr>
              <w:t xml:space="preserve"> …</w:t>
            </w:r>
          </w:p>
          <w:p w:rsidR="007D3154" w:rsidRDefault="00F95100" w:rsidP="00E062D0">
            <w:pPr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Fase 2 …</w:t>
            </w:r>
          </w:p>
          <w:p w:rsidR="00F95100" w:rsidRDefault="00F95100" w:rsidP="00E062D0">
            <w:pPr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Fase 3 --</w:t>
            </w:r>
          </w:p>
          <w:p w:rsidR="00623F67" w:rsidRDefault="00F95100" w:rsidP="00E062D0">
            <w:pPr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Fase 4 …</w:t>
            </w:r>
          </w:p>
          <w:p w:rsidR="00F95100" w:rsidRPr="00F95100" w:rsidRDefault="00F95100" w:rsidP="00E062D0">
            <w:pPr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6367B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  <w:trHeight w:val="450"/>
        </w:trPr>
        <w:tc>
          <w:tcPr>
            <w:tcW w:w="9923" w:type="dxa"/>
            <w:gridSpan w:val="9"/>
            <w:vAlign w:val="center"/>
          </w:tcPr>
          <w:p w:rsidR="0086367B" w:rsidRDefault="00B44455" w:rsidP="003862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e. </w:t>
            </w:r>
            <w:r w:rsidR="00C31CCC">
              <w:rPr>
                <w:rFonts w:ascii="Calibri" w:hAnsi="Calibri"/>
              </w:rPr>
              <w:t>Discipline coinvolte</w:t>
            </w:r>
            <w:r w:rsidR="00386286" w:rsidRPr="00386286">
              <w:rPr>
                <w:rFonts w:ascii="Calibri" w:hAnsi="Calibri"/>
                <w:i/>
                <w:sz w:val="16"/>
                <w:szCs w:val="16"/>
              </w:rPr>
              <w:t>(nel caso in cui il progetto abbia una connotazione multidisciplinare</w:t>
            </w:r>
            <w:r w:rsidR="00386286">
              <w:rPr>
                <w:rFonts w:ascii="Calibri" w:hAnsi="Calibri"/>
                <w:i/>
                <w:sz w:val="16"/>
                <w:szCs w:val="16"/>
              </w:rPr>
              <w:t xml:space="preserve"> e comprenda un gruppo di docenti</w:t>
            </w:r>
            <w:r w:rsidR="00386286" w:rsidRPr="00386286">
              <w:rPr>
                <w:rFonts w:ascii="Calibri" w:hAnsi="Calibri"/>
                <w:i/>
                <w:sz w:val="16"/>
                <w:szCs w:val="16"/>
              </w:rPr>
              <w:t>):</w:t>
            </w:r>
          </w:p>
        </w:tc>
      </w:tr>
      <w:tr w:rsidR="00C31CCC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</w:trPr>
        <w:tc>
          <w:tcPr>
            <w:tcW w:w="4253" w:type="dxa"/>
            <w:gridSpan w:val="5"/>
            <w:vAlign w:val="center"/>
          </w:tcPr>
          <w:p w:rsidR="00C31CCC" w:rsidRDefault="00C31CCC" w:rsidP="00E062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disciplina</w:t>
            </w:r>
          </w:p>
        </w:tc>
        <w:tc>
          <w:tcPr>
            <w:tcW w:w="5670" w:type="dxa"/>
            <w:gridSpan w:val="4"/>
            <w:vAlign w:val="center"/>
          </w:tcPr>
          <w:p w:rsidR="00C31CCC" w:rsidRDefault="00C31CCC" w:rsidP="00E062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docente</w:t>
            </w:r>
          </w:p>
        </w:tc>
      </w:tr>
      <w:tr w:rsidR="00C31CCC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</w:trPr>
        <w:tc>
          <w:tcPr>
            <w:tcW w:w="664" w:type="dxa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589" w:type="dxa"/>
            <w:gridSpan w:val="4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</w:p>
        </w:tc>
      </w:tr>
      <w:tr w:rsidR="00C31CCC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</w:trPr>
        <w:tc>
          <w:tcPr>
            <w:tcW w:w="664" w:type="dxa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589" w:type="dxa"/>
            <w:gridSpan w:val="4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</w:p>
        </w:tc>
      </w:tr>
      <w:tr w:rsidR="00C31CCC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</w:trPr>
        <w:tc>
          <w:tcPr>
            <w:tcW w:w="664" w:type="dxa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589" w:type="dxa"/>
            <w:gridSpan w:val="4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C31CCC" w:rsidRDefault="00C31CCC" w:rsidP="00E062D0">
            <w:pPr>
              <w:rPr>
                <w:rFonts w:ascii="Calibri" w:hAnsi="Calibri"/>
              </w:rPr>
            </w:pPr>
          </w:p>
        </w:tc>
      </w:tr>
      <w:tr w:rsidR="00B44455" w:rsidRPr="009463FE" w:rsidTr="008264C2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76" w:type="dxa"/>
          <w:trHeight w:val="1396"/>
        </w:trPr>
        <w:tc>
          <w:tcPr>
            <w:tcW w:w="9923" w:type="dxa"/>
            <w:gridSpan w:val="9"/>
            <w:vAlign w:val="center"/>
          </w:tcPr>
          <w:p w:rsidR="00B44455" w:rsidRPr="00B44455" w:rsidRDefault="00B44455" w:rsidP="00E062D0">
            <w:pPr>
              <w:rPr>
                <w:rFonts w:ascii="Calibri" w:hAnsi="Calibri"/>
              </w:rPr>
            </w:pPr>
            <w:r w:rsidRPr="00B44455">
              <w:rPr>
                <w:rFonts w:ascii="Calibri" w:hAnsi="Calibri"/>
              </w:rPr>
              <w:t>f. Modalità di diffusione del progetto</w:t>
            </w:r>
          </w:p>
          <w:p w:rsidR="00B44455" w:rsidRPr="00B44455" w:rsidRDefault="00B44455" w:rsidP="00E062D0">
            <w:pPr>
              <w:rPr>
                <w:rFonts w:ascii="Calibri" w:hAnsi="Calibri"/>
              </w:rPr>
            </w:pPr>
          </w:p>
          <w:p w:rsidR="00B44455" w:rsidRPr="00B44455" w:rsidRDefault="00B44455" w:rsidP="00E062D0">
            <w:pPr>
              <w:rPr>
                <w:rFonts w:ascii="Calibri" w:hAnsi="Calibri"/>
              </w:rPr>
            </w:pPr>
          </w:p>
          <w:p w:rsidR="00B44455" w:rsidRPr="00B44455" w:rsidRDefault="00B44455" w:rsidP="00E062D0">
            <w:pPr>
              <w:rPr>
                <w:rFonts w:ascii="Calibri" w:hAnsi="Calibri"/>
              </w:rPr>
            </w:pPr>
          </w:p>
        </w:tc>
      </w:tr>
      <w:tr w:rsidR="001D0CD7" w:rsidTr="008264C2">
        <w:trPr>
          <w:gridBefore w:val="1"/>
          <w:wBefore w:w="276" w:type="dxa"/>
        </w:trPr>
        <w:tc>
          <w:tcPr>
            <w:tcW w:w="9923" w:type="dxa"/>
            <w:gridSpan w:val="9"/>
            <w:tcBorders>
              <w:bottom w:val="single" w:sz="6" w:space="0" w:color="auto"/>
            </w:tcBorders>
          </w:tcPr>
          <w:p w:rsidR="001D0CD7" w:rsidRPr="00322F2E" w:rsidRDefault="001D0CD7" w:rsidP="00E062D0">
            <w:pPr>
              <w:pStyle w:val="Finemodulo-z"/>
              <w:rPr>
                <w:rFonts w:cs="Arial"/>
              </w:rPr>
            </w:pPr>
            <w:r w:rsidRPr="00322F2E">
              <w:rPr>
                <w:rFonts w:cs="Arial"/>
              </w:rPr>
              <w:t>Fine modulo</w:t>
            </w:r>
          </w:p>
        </w:tc>
      </w:tr>
      <w:tr w:rsidR="001D0CD7" w:rsidTr="008264C2">
        <w:trPr>
          <w:gridBefore w:val="1"/>
          <w:wBefore w:w="276" w:type="dxa"/>
          <w:trHeight w:val="2548"/>
        </w:trPr>
        <w:tc>
          <w:tcPr>
            <w:tcW w:w="9923" w:type="dxa"/>
            <w:gridSpan w:val="9"/>
          </w:tcPr>
          <w:p w:rsidR="001D0CD7" w:rsidRPr="00322F2E" w:rsidRDefault="001D0CD7" w:rsidP="00E062D0">
            <w:pPr>
              <w:pStyle w:val="Finemodulo-z"/>
              <w:pBdr>
                <w:top w:val="none" w:sz="0" w:space="0" w:color="auto"/>
              </w:pBdr>
              <w:rPr>
                <w:rFonts w:ascii="Calibri" w:hAnsi="Calibri" w:cs="Arial"/>
              </w:rPr>
            </w:pPr>
          </w:p>
          <w:p w:rsidR="001D0CD7" w:rsidRPr="009463FE" w:rsidRDefault="001D0CD7" w:rsidP="00E062D0">
            <w:pPr>
              <w:numPr>
                <w:ilvl w:val="0"/>
                <w:numId w:val="22"/>
              </w:numPr>
              <w:tabs>
                <w:tab w:val="clear" w:pos="1440"/>
                <w:tab w:val="left" w:pos="284"/>
              </w:tabs>
              <w:ind w:left="1582" w:hanging="144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t>STRATEGIE  METODOLOGICHE</w:t>
            </w:r>
          </w:p>
          <w:p w:rsidR="001D0CD7" w:rsidRPr="009463FE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Didattica laboratoriale</w:t>
            </w:r>
          </w:p>
          <w:p w:rsidR="001D0CD7" w:rsidRPr="009463FE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Didattica individualizzata e personalizzata</w:t>
            </w:r>
          </w:p>
          <w:p w:rsidR="001D0CD7" w:rsidRPr="009463FE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Lezione frontale</w:t>
            </w:r>
          </w:p>
          <w:p w:rsidR="001D0CD7" w:rsidRPr="009463FE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Lavoro di gruppo</w:t>
            </w:r>
          </w:p>
          <w:p w:rsidR="001D0CD7" w:rsidRPr="009463FE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Cooperative learning</w:t>
            </w:r>
          </w:p>
          <w:p w:rsidR="001D0CD7" w:rsidRPr="009463FE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 Attività che prevedono l’utilizzo delle tecnologie </w:t>
            </w:r>
          </w:p>
          <w:p w:rsidR="001D0CD7" w:rsidRPr="001D0CD7" w:rsidRDefault="001D0CD7" w:rsidP="00E062D0">
            <w:pPr>
              <w:numPr>
                <w:ilvl w:val="0"/>
                <w:numId w:val="11"/>
              </w:numPr>
              <w:ind w:left="121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Altre tipologie: _________________________________________________</w:t>
            </w:r>
          </w:p>
        </w:tc>
      </w:tr>
      <w:tr w:rsidR="001D0CD7" w:rsidTr="008264C2">
        <w:trPr>
          <w:gridBefore w:val="1"/>
          <w:wBefore w:w="276" w:type="dxa"/>
          <w:trHeight w:val="2900"/>
        </w:trPr>
        <w:tc>
          <w:tcPr>
            <w:tcW w:w="9923" w:type="dxa"/>
            <w:gridSpan w:val="9"/>
          </w:tcPr>
          <w:p w:rsidR="001D0CD7" w:rsidRPr="009463FE" w:rsidRDefault="001D0CD7" w:rsidP="00E062D0">
            <w:pPr>
              <w:numPr>
                <w:ilvl w:val="0"/>
                <w:numId w:val="23"/>
              </w:numPr>
              <w:tabs>
                <w:tab w:val="clear" w:pos="1440"/>
                <w:tab w:val="num" w:pos="284"/>
              </w:tabs>
              <w:ind w:left="1582" w:hanging="144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t>Prodotti di presentazione del lavoro (RESTITUZIONE)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Relazioni scritte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Mostra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Conferenze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Foto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Audiovisivi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Dossier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Disegni</w:t>
            </w:r>
          </w:p>
          <w:p w:rsidR="001D0CD7" w:rsidRPr="009463FE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Prodotti concreti</w:t>
            </w:r>
          </w:p>
          <w:p w:rsidR="001D0CD7" w:rsidRDefault="001D0CD7" w:rsidP="00E062D0">
            <w:pPr>
              <w:numPr>
                <w:ilvl w:val="0"/>
                <w:numId w:val="10"/>
              </w:numPr>
              <w:ind w:left="1210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</w:rPr>
              <w:t>Altro: _______________________________________________</w:t>
            </w:r>
          </w:p>
        </w:tc>
      </w:tr>
      <w:tr w:rsidR="001D0CD7" w:rsidTr="008264C2">
        <w:trPr>
          <w:gridBefore w:val="1"/>
          <w:wBefore w:w="276" w:type="dxa"/>
          <w:trHeight w:val="620"/>
        </w:trPr>
        <w:tc>
          <w:tcPr>
            <w:tcW w:w="9923" w:type="dxa"/>
            <w:gridSpan w:val="9"/>
            <w:vAlign w:val="center"/>
          </w:tcPr>
          <w:p w:rsidR="001D0CD7" w:rsidRDefault="001D0CD7" w:rsidP="00E062D0">
            <w:pPr>
              <w:numPr>
                <w:ilvl w:val="0"/>
                <w:numId w:val="25"/>
              </w:numPr>
              <w:tabs>
                <w:tab w:val="clear" w:pos="1068"/>
                <w:tab w:val="num" w:pos="284"/>
              </w:tabs>
              <w:ind w:left="1210" w:hanging="1068"/>
              <w:rPr>
                <w:rFonts w:ascii="Calibri" w:hAnsi="Calibri"/>
              </w:rPr>
            </w:pPr>
            <w:r w:rsidRPr="009463FE">
              <w:rPr>
                <w:rFonts w:ascii="Calibri" w:hAnsi="Calibri"/>
                <w:b/>
              </w:rPr>
              <w:t xml:space="preserve">DURATA DEL PROGETTO </w:t>
            </w:r>
          </w:p>
        </w:tc>
      </w:tr>
      <w:tr w:rsidR="001D0CD7" w:rsidTr="008264C2">
        <w:trPr>
          <w:gridBefore w:val="1"/>
          <w:wBefore w:w="276" w:type="dxa"/>
          <w:trHeight w:val="580"/>
        </w:trPr>
        <w:tc>
          <w:tcPr>
            <w:tcW w:w="4253" w:type="dxa"/>
            <w:gridSpan w:val="5"/>
          </w:tcPr>
          <w:p w:rsidR="001D0CD7" w:rsidRPr="009463FE" w:rsidRDefault="001D0CD7" w:rsidP="00E062D0">
            <w:pPr>
              <w:tabs>
                <w:tab w:val="left" w:pos="498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presumibile di avvio</w:t>
            </w:r>
            <w:r w:rsidR="007B3279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4"/>
          </w:tcPr>
          <w:p w:rsidR="001D0CD7" w:rsidRPr="009463FE" w:rsidRDefault="001D0CD7" w:rsidP="00E062D0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1D0CD7" w:rsidTr="008264C2">
        <w:trPr>
          <w:gridBefore w:val="1"/>
          <w:wBefore w:w="276" w:type="dxa"/>
          <w:trHeight w:val="580"/>
        </w:trPr>
        <w:tc>
          <w:tcPr>
            <w:tcW w:w="4253" w:type="dxa"/>
            <w:gridSpan w:val="5"/>
          </w:tcPr>
          <w:p w:rsidR="001D0CD7" w:rsidRDefault="001D0CD7" w:rsidP="00E062D0">
            <w:pPr>
              <w:tabs>
                <w:tab w:val="left" w:pos="498"/>
              </w:tabs>
              <w:spacing w:line="360" w:lineRule="auto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ata presumibile di conclusione</w:t>
            </w:r>
            <w:r w:rsidR="007B3279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4"/>
          </w:tcPr>
          <w:p w:rsidR="001D0CD7" w:rsidRPr="009463FE" w:rsidRDefault="001D0CD7" w:rsidP="00E062D0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1D0CD7" w:rsidTr="008264C2">
        <w:trPr>
          <w:gridBefore w:val="1"/>
          <w:wBefore w:w="276" w:type="dxa"/>
          <w:trHeight w:val="500"/>
        </w:trPr>
        <w:tc>
          <w:tcPr>
            <w:tcW w:w="4253" w:type="dxa"/>
            <w:gridSpan w:val="5"/>
          </w:tcPr>
          <w:p w:rsidR="001D0CD7" w:rsidRPr="009463FE" w:rsidRDefault="001D0CD7" w:rsidP="00E062D0">
            <w:pPr>
              <w:tabs>
                <w:tab w:val="left" w:pos="317"/>
              </w:tabs>
              <w:spacing w:line="360" w:lineRule="auto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N° di ore complessive previste</w:t>
            </w:r>
            <w:r w:rsidR="007B3279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4"/>
          </w:tcPr>
          <w:p w:rsidR="001D0CD7" w:rsidRDefault="001D0CD7" w:rsidP="00E062D0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06E46" w:rsidTr="008264C2">
        <w:trPr>
          <w:gridBefore w:val="1"/>
          <w:wBefore w:w="276" w:type="dxa"/>
          <w:trHeight w:val="440"/>
        </w:trPr>
        <w:tc>
          <w:tcPr>
            <w:tcW w:w="9923" w:type="dxa"/>
            <w:gridSpan w:val="9"/>
          </w:tcPr>
          <w:p w:rsidR="00E062D0" w:rsidRDefault="00E062D0" w:rsidP="007B3279">
            <w:pPr>
              <w:numPr>
                <w:ilvl w:val="0"/>
                <w:numId w:val="25"/>
              </w:numPr>
              <w:tabs>
                <w:tab w:val="clear" w:pos="1068"/>
                <w:tab w:val="num" w:pos="498"/>
              </w:tabs>
              <w:ind w:hanging="996"/>
              <w:rPr>
                <w:rFonts w:ascii="Calibri" w:hAnsi="Calibri"/>
              </w:rPr>
            </w:pPr>
            <w:r w:rsidRPr="009463FE">
              <w:rPr>
                <w:rFonts w:ascii="Calibri" w:hAnsi="Calibri"/>
                <w:b/>
              </w:rPr>
              <w:t xml:space="preserve">VALUTAZIONE DELL’APPRENDIMENTO </w:t>
            </w:r>
            <w:r w:rsidRPr="009463FE">
              <w:rPr>
                <w:rFonts w:ascii="Calibri" w:hAnsi="Calibri"/>
                <w:b/>
                <w:i/>
              </w:rPr>
              <w:t>(indicare le modalità e strumenti)</w:t>
            </w:r>
          </w:p>
        </w:tc>
      </w:tr>
      <w:tr w:rsidR="00EB409A" w:rsidRPr="009463FE" w:rsidTr="008264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76" w:type="dxa"/>
          <w:trHeight w:val="527"/>
        </w:trPr>
        <w:tc>
          <w:tcPr>
            <w:tcW w:w="9923" w:type="dxa"/>
            <w:gridSpan w:val="9"/>
            <w:shd w:val="clear" w:color="auto" w:fill="auto"/>
          </w:tcPr>
          <w:p w:rsidR="00EB409A" w:rsidRPr="009463FE" w:rsidRDefault="00EB409A" w:rsidP="00B67E51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INIZIALE</w:t>
            </w:r>
          </w:p>
          <w:p w:rsidR="00431F20" w:rsidRPr="009463FE" w:rsidRDefault="00431F20" w:rsidP="00B67E51">
            <w:pPr>
              <w:ind w:left="720"/>
              <w:jc w:val="both"/>
              <w:rPr>
                <w:rFonts w:ascii="Calibri" w:hAnsi="Calibri"/>
              </w:rPr>
            </w:pPr>
          </w:p>
          <w:p w:rsidR="00F33A62" w:rsidRPr="009463FE" w:rsidRDefault="00F33A62" w:rsidP="00B67E51">
            <w:pPr>
              <w:ind w:left="720"/>
              <w:jc w:val="both"/>
              <w:rPr>
                <w:rFonts w:ascii="Calibri" w:hAnsi="Calibri"/>
              </w:rPr>
            </w:pPr>
          </w:p>
        </w:tc>
      </w:tr>
      <w:tr w:rsidR="00EB409A" w:rsidRPr="009463FE" w:rsidTr="008264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76" w:type="dxa"/>
          <w:trHeight w:val="544"/>
        </w:trPr>
        <w:tc>
          <w:tcPr>
            <w:tcW w:w="9923" w:type="dxa"/>
            <w:gridSpan w:val="9"/>
            <w:shd w:val="clear" w:color="auto" w:fill="auto"/>
          </w:tcPr>
          <w:p w:rsidR="00EB409A" w:rsidRPr="009463FE" w:rsidRDefault="00EB409A" w:rsidP="00B67E51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lastRenderedPageBreak/>
              <w:t>INTERMEDIA</w:t>
            </w:r>
          </w:p>
          <w:p w:rsidR="00431F20" w:rsidRPr="009463FE" w:rsidRDefault="00431F20" w:rsidP="00B67E51">
            <w:pPr>
              <w:ind w:left="810"/>
              <w:jc w:val="both"/>
              <w:rPr>
                <w:rFonts w:ascii="Calibri" w:hAnsi="Calibri"/>
              </w:rPr>
            </w:pPr>
          </w:p>
          <w:p w:rsidR="00431F20" w:rsidRPr="009463FE" w:rsidRDefault="00431F20" w:rsidP="00B67E51">
            <w:pPr>
              <w:ind w:left="810"/>
              <w:jc w:val="both"/>
              <w:rPr>
                <w:rFonts w:ascii="Calibri" w:hAnsi="Calibri"/>
              </w:rPr>
            </w:pPr>
          </w:p>
        </w:tc>
      </w:tr>
      <w:tr w:rsidR="00EB409A" w:rsidRPr="009463FE" w:rsidTr="008264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76" w:type="dxa"/>
          <w:trHeight w:val="544"/>
        </w:trPr>
        <w:tc>
          <w:tcPr>
            <w:tcW w:w="9923" w:type="dxa"/>
            <w:gridSpan w:val="9"/>
            <w:shd w:val="clear" w:color="auto" w:fill="auto"/>
          </w:tcPr>
          <w:p w:rsidR="00EB409A" w:rsidRPr="009463FE" w:rsidRDefault="00EB409A" w:rsidP="00B67E51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FINALE</w:t>
            </w:r>
          </w:p>
          <w:p w:rsidR="00431F20" w:rsidRPr="009463FE" w:rsidRDefault="00431F20" w:rsidP="00B67E51">
            <w:pPr>
              <w:ind w:left="810"/>
              <w:jc w:val="both"/>
              <w:rPr>
                <w:rFonts w:ascii="Calibri" w:hAnsi="Calibri"/>
              </w:rPr>
            </w:pPr>
          </w:p>
          <w:p w:rsidR="00431F20" w:rsidRPr="009463FE" w:rsidRDefault="00431F20" w:rsidP="00B67E51">
            <w:pPr>
              <w:ind w:left="810"/>
              <w:jc w:val="both"/>
              <w:rPr>
                <w:rFonts w:ascii="Calibri" w:hAnsi="Calibri"/>
              </w:rPr>
            </w:pPr>
          </w:p>
        </w:tc>
      </w:tr>
      <w:tr w:rsidR="00B67E51" w:rsidRPr="00B67E51" w:rsidTr="008264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76" w:type="dxa"/>
          <w:trHeight w:val="544"/>
        </w:trPr>
        <w:tc>
          <w:tcPr>
            <w:tcW w:w="9923" w:type="dxa"/>
            <w:gridSpan w:val="9"/>
            <w:shd w:val="clear" w:color="auto" w:fill="auto"/>
          </w:tcPr>
          <w:p w:rsidR="00B67E51" w:rsidRPr="00B67E51" w:rsidRDefault="00B67E51" w:rsidP="00B67E51">
            <w:pPr>
              <w:jc w:val="both"/>
              <w:rPr>
                <w:rFonts w:ascii="Calibri" w:hAnsi="Calibri"/>
                <w:b/>
              </w:rPr>
            </w:pPr>
            <w:r w:rsidRPr="00B67E51">
              <w:rPr>
                <w:rFonts w:ascii="Calibri" w:hAnsi="Calibri"/>
                <w:b/>
              </w:rPr>
              <w:t xml:space="preserve">10. VALUTAZIONE DEL PROCESSO PROGETTUALE:  </w:t>
            </w:r>
            <w:r w:rsidRPr="00B67E51">
              <w:rPr>
                <w:rFonts w:ascii="Calibri" w:hAnsi="Calibri"/>
                <w:b/>
                <w:i/>
              </w:rPr>
              <w:t>INDICATORIcon cui si intende valutare l’efficacia del progetto/attività</w:t>
            </w:r>
          </w:p>
        </w:tc>
      </w:tr>
      <w:tr w:rsidR="00BE2B2A" w:rsidRPr="009463FE" w:rsidTr="008264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76" w:type="dxa"/>
        </w:trPr>
        <w:tc>
          <w:tcPr>
            <w:tcW w:w="2983" w:type="dxa"/>
            <w:gridSpan w:val="3"/>
            <w:shd w:val="clear" w:color="auto" w:fill="auto"/>
          </w:tcPr>
          <w:p w:rsidR="00DA2739" w:rsidRPr="009463FE" w:rsidRDefault="00DA2739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STRUTTURALI (pre-condizioni organizzative)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DA2739" w:rsidRPr="009463FE" w:rsidRDefault="00DA2739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DI PROCESSO (come si realizza)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A2739" w:rsidRPr="009463FE" w:rsidRDefault="00DA2739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DI RISULTATO (quali sono gli effetti)</w:t>
            </w:r>
          </w:p>
        </w:tc>
      </w:tr>
      <w:tr w:rsidR="00BE2B2A" w:rsidRPr="009463FE" w:rsidTr="008264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76" w:type="dxa"/>
          <w:trHeight w:val="499"/>
        </w:trPr>
        <w:tc>
          <w:tcPr>
            <w:tcW w:w="2983" w:type="dxa"/>
            <w:gridSpan w:val="3"/>
            <w:shd w:val="clear" w:color="auto" w:fill="auto"/>
          </w:tcPr>
          <w:p w:rsidR="00DA2739" w:rsidRPr="009463FE" w:rsidRDefault="00DA2739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Totale </w:t>
            </w:r>
            <w:r w:rsidRPr="009463FE">
              <w:rPr>
                <w:rFonts w:ascii="Calibri" w:hAnsi="Calibri"/>
                <w:b/>
              </w:rPr>
              <w:t>studenti</w:t>
            </w:r>
            <w:r w:rsidRPr="009463FE">
              <w:rPr>
                <w:rFonts w:ascii="Calibri" w:hAnsi="Calibri"/>
              </w:rPr>
              <w:t xml:space="preserve"> coinvolti:</w:t>
            </w:r>
          </w:p>
          <w:p w:rsidR="00F76E45" w:rsidRPr="009463FE" w:rsidRDefault="00F76E45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N.</w:t>
            </w:r>
          </w:p>
          <w:p w:rsidR="008416B2" w:rsidRPr="009463FE" w:rsidRDefault="008416B2" w:rsidP="00B67E51">
            <w:pPr>
              <w:rPr>
                <w:rFonts w:ascii="Calibri" w:hAnsi="Calibri"/>
              </w:rPr>
            </w:pPr>
          </w:p>
          <w:p w:rsidR="00DA2739" w:rsidRPr="009463FE" w:rsidRDefault="00EB1C8C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Totale </w:t>
            </w:r>
            <w:r w:rsidRPr="009463FE">
              <w:rPr>
                <w:rFonts w:ascii="Calibri" w:hAnsi="Calibri"/>
                <w:b/>
              </w:rPr>
              <w:t>docenti</w:t>
            </w:r>
            <w:r w:rsidRPr="009463FE">
              <w:rPr>
                <w:rFonts w:ascii="Calibri" w:hAnsi="Calibri"/>
              </w:rPr>
              <w:t xml:space="preserve"> coinvolti:</w:t>
            </w:r>
          </w:p>
          <w:p w:rsidR="00EB1C8C" w:rsidRPr="009463FE" w:rsidRDefault="00263026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N </w:t>
            </w:r>
          </w:p>
          <w:p w:rsidR="00DE686C" w:rsidRPr="009463FE" w:rsidRDefault="00DE686C" w:rsidP="00B67E51">
            <w:pPr>
              <w:rPr>
                <w:rFonts w:ascii="Calibri" w:hAnsi="Calibri"/>
              </w:rPr>
            </w:pPr>
          </w:p>
          <w:p w:rsidR="00EB1C8C" w:rsidRDefault="00EB1C8C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Totale </w:t>
            </w:r>
            <w:r w:rsidRPr="009463FE">
              <w:rPr>
                <w:rFonts w:ascii="Calibri" w:hAnsi="Calibri"/>
                <w:b/>
              </w:rPr>
              <w:t>personale ATA</w:t>
            </w:r>
            <w:r w:rsidRPr="009463FE">
              <w:rPr>
                <w:rFonts w:ascii="Calibri" w:hAnsi="Calibri"/>
              </w:rPr>
              <w:t>:</w:t>
            </w:r>
          </w:p>
          <w:p w:rsidR="00386286" w:rsidRPr="00386286" w:rsidRDefault="00386286" w:rsidP="00B67E51">
            <w:pPr>
              <w:rPr>
                <w:rFonts w:ascii="Calibri" w:hAnsi="Calibri"/>
                <w:i/>
                <w:sz w:val="16"/>
                <w:szCs w:val="16"/>
              </w:rPr>
            </w:pPr>
            <w:r w:rsidRPr="00386286">
              <w:rPr>
                <w:rFonts w:ascii="Calibri" w:hAnsi="Calibri"/>
                <w:i/>
                <w:sz w:val="16"/>
                <w:szCs w:val="16"/>
              </w:rPr>
              <w:t>(a cura della segreteria)</w:t>
            </w:r>
          </w:p>
          <w:p w:rsidR="00EB1C8C" w:rsidRPr="009463FE" w:rsidRDefault="00EB1C8C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N</w:t>
            </w:r>
          </w:p>
          <w:p w:rsidR="00DE686C" w:rsidRPr="009463FE" w:rsidRDefault="00DE686C" w:rsidP="00B67E51">
            <w:pPr>
              <w:rPr>
                <w:rFonts w:ascii="Calibri" w:hAnsi="Calibri"/>
              </w:rPr>
            </w:pPr>
          </w:p>
          <w:p w:rsidR="00EB1C8C" w:rsidRPr="009463FE" w:rsidRDefault="00EB1C8C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Tipologia </w:t>
            </w:r>
            <w:r w:rsidRPr="009463FE">
              <w:rPr>
                <w:rFonts w:ascii="Calibri" w:hAnsi="Calibri"/>
                <w:b/>
              </w:rPr>
              <w:t>discipline</w:t>
            </w:r>
            <w:r w:rsidRPr="009463FE">
              <w:rPr>
                <w:rFonts w:ascii="Calibri" w:hAnsi="Calibri"/>
              </w:rPr>
              <w:t xml:space="preserve"> coinvolte:</w:t>
            </w:r>
          </w:p>
          <w:p w:rsidR="00263026" w:rsidRPr="009463FE" w:rsidRDefault="00263026" w:rsidP="00B67E51">
            <w:pPr>
              <w:rPr>
                <w:rFonts w:ascii="Calibri" w:hAnsi="Calibri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EB1C8C" w:rsidRPr="009463FE" w:rsidRDefault="00EB1C8C" w:rsidP="00B67E51">
            <w:pPr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t>Il progetto è stato elaborato con il coinvolgimento di:</w:t>
            </w:r>
          </w:p>
          <w:p w:rsidR="00EB1C8C" w:rsidRPr="009463FE" w:rsidRDefault="00BE2B2A" w:rsidP="00B67E51">
            <w:pPr>
              <w:numPr>
                <w:ilvl w:val="0"/>
                <w:numId w:val="2"/>
              </w:numPr>
              <w:ind w:left="430" w:hanging="708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□  </w:t>
            </w:r>
            <w:r w:rsidR="00EB1C8C" w:rsidRPr="009463FE">
              <w:rPr>
                <w:rFonts w:ascii="Calibri" w:hAnsi="Calibri"/>
              </w:rPr>
              <w:t>altre istituzioni scolastiche</w:t>
            </w:r>
          </w:p>
          <w:p w:rsidR="00EB1C8C" w:rsidRPr="009463FE" w:rsidRDefault="00BE2B2A" w:rsidP="00B67E51">
            <w:pPr>
              <w:numPr>
                <w:ilvl w:val="0"/>
                <w:numId w:val="2"/>
              </w:numPr>
              <w:ind w:left="430" w:hanging="708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 E.E.L.L.</w:t>
            </w:r>
          </w:p>
          <w:p w:rsidR="00BE2B2A" w:rsidRPr="009463FE" w:rsidRDefault="00BE2B2A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 risorse professionali                                            (Associazione, volontariato</w:t>
            </w:r>
          </w:p>
          <w:p w:rsidR="00EB1C8C" w:rsidRPr="009463FE" w:rsidRDefault="00BE2B2A" w:rsidP="00B67E51">
            <w:pPr>
              <w:ind w:left="147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istituzioni del territorio</w:t>
            </w:r>
          </w:p>
          <w:p w:rsidR="00E062D0" w:rsidRDefault="00BE2B2A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□ </w:t>
            </w:r>
            <w:r w:rsidR="00E062D0" w:rsidRPr="009463FE">
              <w:rPr>
                <w:rFonts w:ascii="Calibri" w:hAnsi="Calibri" w:cs="Arial"/>
              </w:rPr>
              <w:t>soggetti privati, imprese, aziende</w:t>
            </w:r>
          </w:p>
          <w:p w:rsidR="00BE2B2A" w:rsidRPr="009463FE" w:rsidRDefault="00BE2B2A" w:rsidP="008F0BBC">
            <w:pPr>
              <w:numPr>
                <w:ilvl w:val="0"/>
                <w:numId w:val="30"/>
              </w:numPr>
              <w:tabs>
                <w:tab w:val="left" w:pos="312"/>
              </w:tabs>
              <w:ind w:hanging="692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 xml:space="preserve">altro:   </w:t>
            </w:r>
            <w:r w:rsidR="008F0BBC">
              <w:rPr>
                <w:rFonts w:ascii="Calibri" w:hAnsi="Calibri"/>
              </w:rPr>
              <w:t>______________</w:t>
            </w:r>
          </w:p>
          <w:p w:rsidR="002A551E" w:rsidRPr="009463FE" w:rsidRDefault="002A551E" w:rsidP="00B67E51">
            <w:pPr>
              <w:rPr>
                <w:rFonts w:ascii="Calibri" w:hAnsi="Calibri"/>
              </w:rPr>
            </w:pPr>
          </w:p>
          <w:p w:rsidR="00BE2B2A" w:rsidRPr="009463FE" w:rsidRDefault="00BE2B2A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  <w:b/>
              </w:rPr>
              <w:t>L’analisi della situazion</w:t>
            </w:r>
            <w:r w:rsidR="00B44455">
              <w:rPr>
                <w:rFonts w:ascii="Calibri" w:hAnsi="Calibri"/>
                <w:b/>
              </w:rPr>
              <w:t>e di partenza (bisogni</w:t>
            </w:r>
            <w:r w:rsidRPr="009463FE">
              <w:rPr>
                <w:rFonts w:ascii="Calibri" w:hAnsi="Calibri"/>
                <w:b/>
              </w:rPr>
              <w:t>) è stata effettuata in sede di</w:t>
            </w:r>
            <w:r w:rsidRPr="009463FE">
              <w:rPr>
                <w:rFonts w:ascii="Calibri" w:hAnsi="Calibri"/>
              </w:rPr>
              <w:t>:</w:t>
            </w:r>
          </w:p>
          <w:p w:rsidR="00BE2B2A" w:rsidRPr="009463FE" w:rsidRDefault="00BE2B2A" w:rsidP="00B67E51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collegio dei docenti</w:t>
            </w:r>
          </w:p>
          <w:p w:rsidR="00973056" w:rsidRPr="009463FE" w:rsidRDefault="00973056" w:rsidP="00B67E51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dipartimento</w:t>
            </w:r>
          </w:p>
          <w:p w:rsidR="00BE2B2A" w:rsidRPr="009463FE" w:rsidRDefault="00BE2B2A" w:rsidP="00B67E51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consigli di classe</w:t>
            </w:r>
          </w:p>
          <w:p w:rsidR="00BE2B2A" w:rsidRDefault="00BE2B2A" w:rsidP="00B67E51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altro (specificare):</w:t>
            </w:r>
          </w:p>
          <w:p w:rsidR="00E062D0" w:rsidRPr="009463FE" w:rsidRDefault="00E062D0" w:rsidP="00E062D0">
            <w:pPr>
              <w:rPr>
                <w:rFonts w:ascii="Calibri" w:hAnsi="Calibri"/>
              </w:rPr>
            </w:pPr>
          </w:p>
          <w:p w:rsidR="00F76E45" w:rsidRPr="009463FE" w:rsidRDefault="00E062D0" w:rsidP="00B67E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</w:t>
            </w:r>
          </w:p>
          <w:p w:rsidR="00BE2B2A" w:rsidRPr="009463FE" w:rsidRDefault="00BE2B2A" w:rsidP="00B67E51">
            <w:pPr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t>Aspetti di Innovazione</w:t>
            </w:r>
          </w:p>
          <w:p w:rsidR="00F92989" w:rsidRPr="009463FE" w:rsidRDefault="00BE2B2A" w:rsidP="00B67E51">
            <w:pPr>
              <w:numPr>
                <w:ilvl w:val="0"/>
                <w:numId w:val="5"/>
              </w:numPr>
              <w:ind w:left="36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Processi e ambienti di insegnamento-apprendimento;</w:t>
            </w:r>
          </w:p>
          <w:p w:rsidR="00DE686C" w:rsidRPr="009463FE" w:rsidRDefault="00EE046A" w:rsidP="00B67E51">
            <w:pPr>
              <w:numPr>
                <w:ilvl w:val="0"/>
                <w:numId w:val="5"/>
              </w:numPr>
              <w:ind w:left="360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U</w:t>
            </w:r>
            <w:r w:rsidR="00DE686C" w:rsidRPr="009463FE">
              <w:rPr>
                <w:rFonts w:ascii="Calibri" w:hAnsi="Calibri"/>
              </w:rPr>
              <w:t>tilizzo delle tecnologie per il miglioramento della didattica inclusiva;</w:t>
            </w:r>
          </w:p>
          <w:p w:rsidR="00DE686C" w:rsidRPr="009463FE" w:rsidRDefault="00DE686C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 cambiamenti nell’organizzazione della scuola e del lavoro scolastico, in termini di metodi</w:t>
            </w:r>
          </w:p>
          <w:p w:rsidR="00DE686C" w:rsidRPr="009463FE" w:rsidRDefault="00DE686C" w:rsidP="00B67E51">
            <w:p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□  cambiamenti nell’organizzazione della scuola e del lavoro scolastico, in termini di contenuti dell’insegnamento-apprendimento e di relazioni interpersonali che il progetto contribuisce a determinare.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E686C" w:rsidRPr="009463FE" w:rsidRDefault="00D91B93" w:rsidP="00B67E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DE686C" w:rsidRPr="009463FE">
              <w:rPr>
                <w:rFonts w:ascii="Calibri" w:hAnsi="Calibri"/>
              </w:rPr>
              <w:t>cquisizione di competenze</w:t>
            </w:r>
          </w:p>
          <w:p w:rsidR="00DE686C" w:rsidRDefault="00D91B93" w:rsidP="008F0BB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AF2079" w:rsidRPr="009463FE">
              <w:rPr>
                <w:rFonts w:ascii="Calibri" w:hAnsi="Calibri"/>
              </w:rPr>
              <w:t>omunicative</w:t>
            </w:r>
          </w:p>
          <w:p w:rsidR="00D91B93" w:rsidRPr="009463FE" w:rsidRDefault="00D91B93" w:rsidP="008F0BB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disciplinari</w:t>
            </w:r>
          </w:p>
          <w:p w:rsidR="00DE686C" w:rsidRPr="009463FE" w:rsidRDefault="00AF2079" w:rsidP="008F0BB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affettivo/relazionali</w:t>
            </w:r>
          </w:p>
          <w:p w:rsidR="00AF2079" w:rsidRPr="009463FE" w:rsidRDefault="00AF2079" w:rsidP="008F0BB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Altro: ……………………………….</w:t>
            </w:r>
          </w:p>
          <w:p w:rsidR="00AF2079" w:rsidRPr="009463FE" w:rsidRDefault="00AF2079" w:rsidP="00B67E51">
            <w:pPr>
              <w:rPr>
                <w:rFonts w:ascii="Calibri" w:hAnsi="Calibri"/>
              </w:rPr>
            </w:pPr>
          </w:p>
          <w:p w:rsidR="00DE686C" w:rsidRPr="009463FE" w:rsidRDefault="00AF2079" w:rsidP="00B67E51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Restituzione</w:t>
            </w:r>
          </w:p>
          <w:p w:rsidR="00AF2079" w:rsidRPr="009463FE" w:rsidRDefault="00AF2079" w:rsidP="00B67E51">
            <w:pPr>
              <w:rPr>
                <w:rFonts w:ascii="Calibri" w:hAnsi="Calibri"/>
              </w:rPr>
            </w:pPr>
          </w:p>
          <w:p w:rsidR="00AF2079" w:rsidRPr="009463FE" w:rsidRDefault="00AF2079" w:rsidP="00B67E51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Riproducibilità</w:t>
            </w:r>
          </w:p>
        </w:tc>
      </w:tr>
      <w:tr w:rsidR="00B67E51" w:rsidTr="008264C2">
        <w:trPr>
          <w:gridBefore w:val="1"/>
          <w:wBefore w:w="276" w:type="dxa"/>
          <w:trHeight w:val="2107"/>
        </w:trPr>
        <w:tc>
          <w:tcPr>
            <w:tcW w:w="9923" w:type="dxa"/>
            <w:gridSpan w:val="9"/>
          </w:tcPr>
          <w:p w:rsidR="00B67E51" w:rsidRPr="009463FE" w:rsidRDefault="00B67E51" w:rsidP="007B3279">
            <w:pPr>
              <w:numPr>
                <w:ilvl w:val="0"/>
                <w:numId w:val="33"/>
              </w:numPr>
              <w:tabs>
                <w:tab w:val="left" w:pos="356"/>
                <w:tab w:val="left" w:pos="498"/>
              </w:tabs>
              <w:ind w:hanging="996"/>
              <w:rPr>
                <w:rFonts w:ascii="Calibri" w:hAnsi="Calibri"/>
                <w:b/>
              </w:rPr>
            </w:pPr>
            <w:r w:rsidRPr="009463FE">
              <w:rPr>
                <w:rFonts w:ascii="Calibri" w:hAnsi="Calibri"/>
                <w:b/>
              </w:rPr>
              <w:lastRenderedPageBreak/>
              <w:t xml:space="preserve">VALUTAZIONE DEL PROCESSO PROGETTUALE: </w:t>
            </w:r>
            <w:r w:rsidRPr="00D618F2">
              <w:rPr>
                <w:rFonts w:ascii="Calibri" w:hAnsi="Calibri"/>
                <w:b/>
              </w:rPr>
              <w:t>STRUMENTI</w:t>
            </w:r>
          </w:p>
          <w:p w:rsidR="00B67E51" w:rsidRPr="009463FE" w:rsidRDefault="00B67E51" w:rsidP="00B67E51">
            <w:pPr>
              <w:ind w:left="862"/>
              <w:rPr>
                <w:rFonts w:ascii="Calibri" w:hAnsi="Calibri"/>
              </w:rPr>
            </w:pPr>
          </w:p>
          <w:p w:rsidR="00B67E51" w:rsidRPr="009463FE" w:rsidRDefault="00B67E51" w:rsidP="00B67E51">
            <w:pPr>
              <w:numPr>
                <w:ilvl w:val="0"/>
                <w:numId w:val="7"/>
              </w:numPr>
              <w:ind w:left="1276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questionari  di valutazione del gradimento finale</w:t>
            </w:r>
          </w:p>
          <w:p w:rsidR="00B67E51" w:rsidRPr="009463FE" w:rsidRDefault="00B67E51" w:rsidP="00B67E51">
            <w:pPr>
              <w:numPr>
                <w:ilvl w:val="0"/>
                <w:numId w:val="7"/>
              </w:numPr>
              <w:ind w:left="1276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documentazione predisposta dai docenti</w:t>
            </w:r>
          </w:p>
          <w:p w:rsidR="00B67E51" w:rsidRPr="009463FE" w:rsidRDefault="00B67E51" w:rsidP="00B67E51">
            <w:pPr>
              <w:numPr>
                <w:ilvl w:val="0"/>
                <w:numId w:val="7"/>
              </w:numPr>
              <w:ind w:left="1276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altro (specificare)</w:t>
            </w:r>
          </w:p>
          <w:p w:rsidR="00B67E51" w:rsidRPr="009463FE" w:rsidRDefault="00B67E51" w:rsidP="00B67E51">
            <w:pPr>
              <w:ind w:left="862"/>
              <w:rPr>
                <w:rFonts w:ascii="Calibri" w:hAnsi="Calibri"/>
              </w:rPr>
            </w:pPr>
          </w:p>
          <w:p w:rsidR="00B67E51" w:rsidRDefault="00B67E51" w:rsidP="00B67E51">
            <w:pPr>
              <w:ind w:left="862"/>
              <w:rPr>
                <w:rFonts w:ascii="Calibri" w:hAnsi="Calibri"/>
              </w:rPr>
            </w:pPr>
            <w:r w:rsidRPr="009463FE">
              <w:rPr>
                <w:rFonts w:ascii="Calibri" w:hAnsi="Calibri"/>
              </w:rPr>
              <w:t>….………………………………………………………………………………………………………………………………………..</w:t>
            </w:r>
          </w:p>
        </w:tc>
      </w:tr>
      <w:tr w:rsidR="00065C1D" w:rsidRPr="009463FE" w:rsidTr="00AC000C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76" w:type="dxa"/>
          <w:trHeight w:val="2420"/>
          <w:jc w:val="center"/>
        </w:trPr>
        <w:tc>
          <w:tcPr>
            <w:tcW w:w="9923" w:type="dxa"/>
            <w:gridSpan w:val="9"/>
            <w:vAlign w:val="center"/>
          </w:tcPr>
          <w:p w:rsidR="00065C1D" w:rsidRDefault="00065C1D" w:rsidP="007B3279">
            <w:pPr>
              <w:numPr>
                <w:ilvl w:val="0"/>
                <w:numId w:val="33"/>
              </w:numPr>
              <w:tabs>
                <w:tab w:val="left" w:pos="342"/>
              </w:tabs>
              <w:ind w:hanging="1068"/>
              <w:rPr>
                <w:rFonts w:ascii="Calibri" w:hAnsi="Calibri" w:cs="Arial"/>
                <w:b/>
              </w:rPr>
            </w:pPr>
            <w:r w:rsidRPr="00E062D0">
              <w:rPr>
                <w:rFonts w:ascii="Calibri" w:hAnsi="Calibri" w:cs="Arial"/>
                <w:b/>
              </w:rPr>
              <w:t>MONITORAGGIO</w:t>
            </w:r>
          </w:p>
          <w:p w:rsidR="00065C1D" w:rsidRPr="00A06E46" w:rsidRDefault="00065C1D" w:rsidP="00E062D0">
            <w:pPr>
              <w:rPr>
                <w:rFonts w:ascii="Calibri" w:hAnsi="Calibri" w:cs="Arial"/>
                <w:i/>
              </w:rPr>
            </w:pPr>
            <w:r w:rsidRPr="00A06E46">
              <w:rPr>
                <w:rFonts w:ascii="Calibri" w:hAnsi="Calibri" w:cs="Arial"/>
                <w:i/>
              </w:rPr>
              <w:t>(Descrizione delle modalità</w:t>
            </w:r>
            <w:r>
              <w:rPr>
                <w:rFonts w:ascii="Calibri" w:hAnsi="Calibri" w:cs="Arial"/>
                <w:i/>
              </w:rPr>
              <w:t>, es. in riferimento a Tempi,</w:t>
            </w:r>
            <w:r w:rsidRPr="00D91B93">
              <w:rPr>
                <w:rFonts w:ascii="Calibri" w:hAnsi="Calibri" w:cs="Arial"/>
                <w:i/>
              </w:rPr>
              <w:t xml:space="preserve"> Risorse</w:t>
            </w:r>
            <w:r>
              <w:rPr>
                <w:rFonts w:ascii="Calibri" w:hAnsi="Calibri" w:cs="Arial"/>
                <w:i/>
              </w:rPr>
              <w:t>, Metodologie</w:t>
            </w:r>
            <w:r w:rsidRPr="00A06E46">
              <w:rPr>
                <w:rFonts w:ascii="Calibri" w:hAnsi="Calibri" w:cs="Arial"/>
                <w:i/>
              </w:rPr>
              <w:t>)</w:t>
            </w:r>
          </w:p>
          <w:p w:rsidR="00065C1D" w:rsidRDefault="00065C1D">
            <w:pPr>
              <w:rPr>
                <w:rFonts w:ascii="Calibri" w:hAnsi="Calibri" w:cs="Arial"/>
              </w:rPr>
            </w:pPr>
          </w:p>
          <w:p w:rsidR="00065C1D" w:rsidRDefault="00065C1D">
            <w:pPr>
              <w:rPr>
                <w:rFonts w:ascii="Calibri" w:hAnsi="Calibri" w:cs="Arial"/>
              </w:rPr>
            </w:pPr>
          </w:p>
          <w:p w:rsidR="00065C1D" w:rsidRDefault="00065C1D">
            <w:pPr>
              <w:rPr>
                <w:rFonts w:ascii="Calibri" w:hAnsi="Calibri" w:cs="Arial"/>
              </w:rPr>
            </w:pPr>
          </w:p>
          <w:p w:rsidR="00065C1D" w:rsidRDefault="00065C1D">
            <w:pPr>
              <w:rPr>
                <w:rFonts w:ascii="Calibri" w:hAnsi="Calibri" w:cs="Arial"/>
              </w:rPr>
            </w:pPr>
          </w:p>
          <w:p w:rsidR="00065C1D" w:rsidRDefault="00065C1D">
            <w:pPr>
              <w:rPr>
                <w:rFonts w:ascii="Calibri" w:hAnsi="Calibri" w:cs="Arial"/>
              </w:rPr>
            </w:pPr>
          </w:p>
          <w:p w:rsidR="00065C1D" w:rsidRPr="00A06E46" w:rsidRDefault="00065C1D">
            <w:pPr>
              <w:rPr>
                <w:rFonts w:ascii="Calibri" w:hAnsi="Calibri" w:cs="Arial"/>
              </w:rPr>
            </w:pPr>
          </w:p>
          <w:p w:rsidR="00065C1D" w:rsidRPr="00A06E46" w:rsidRDefault="00065C1D" w:rsidP="00A06E46">
            <w:pPr>
              <w:rPr>
                <w:rFonts w:ascii="Calibri" w:hAnsi="Calibri" w:cs="Arial"/>
                <w:i/>
              </w:rPr>
            </w:pPr>
          </w:p>
        </w:tc>
      </w:tr>
      <w:tr w:rsidR="00065C1D" w:rsidRPr="009463FE" w:rsidTr="00065C1D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76" w:type="dxa"/>
          <w:trHeight w:val="2643"/>
          <w:jc w:val="center"/>
        </w:trPr>
        <w:tc>
          <w:tcPr>
            <w:tcW w:w="9923" w:type="dxa"/>
            <w:gridSpan w:val="9"/>
          </w:tcPr>
          <w:p w:rsidR="00065C1D" w:rsidRPr="00E062D0" w:rsidRDefault="00065C1D" w:rsidP="00065C1D">
            <w:pPr>
              <w:numPr>
                <w:ilvl w:val="0"/>
                <w:numId w:val="33"/>
              </w:numPr>
              <w:tabs>
                <w:tab w:val="left" w:pos="342"/>
              </w:tabs>
              <w:ind w:hanging="106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Riesame e Miglioramento</w:t>
            </w:r>
          </w:p>
          <w:p w:rsidR="00065C1D" w:rsidRPr="00D91B93" w:rsidRDefault="00065C1D" w:rsidP="00065C1D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Pr="00D91B93">
              <w:rPr>
                <w:rFonts w:ascii="Calibri" w:hAnsi="Calibri" w:cs="Arial"/>
                <w:i/>
              </w:rPr>
              <w:t>Es. revisione dei tempi e ri-programmazione, revisione delle metodologie e strategie d’azione</w:t>
            </w:r>
            <w:r>
              <w:rPr>
                <w:rFonts w:ascii="Calibri" w:hAnsi="Calibri" w:cs="Arial"/>
                <w:i/>
              </w:rPr>
              <w:t>)</w:t>
            </w:r>
          </w:p>
        </w:tc>
      </w:tr>
    </w:tbl>
    <w:p w:rsidR="00E60A2B" w:rsidRDefault="00E60A2B" w:rsidP="00F7287E">
      <w:pPr>
        <w:rPr>
          <w:rFonts w:ascii="Calibri" w:hAnsi="Calibri"/>
        </w:rPr>
      </w:pPr>
    </w:p>
    <w:p w:rsidR="00AC6AAE" w:rsidRDefault="00AC6AAE" w:rsidP="00F7287E">
      <w:pPr>
        <w:rPr>
          <w:rFonts w:ascii="Calibri" w:hAnsi="Calibri"/>
        </w:rPr>
      </w:pPr>
    </w:p>
    <w:p w:rsidR="00F7287E" w:rsidRDefault="00EA61DB" w:rsidP="00F7287E">
      <w:pPr>
        <w:rPr>
          <w:rFonts w:ascii="Calibri" w:hAnsi="Calibri"/>
        </w:rPr>
      </w:pPr>
      <w:r>
        <w:rPr>
          <w:rFonts w:ascii="Calibri" w:hAnsi="Calibri"/>
        </w:rPr>
        <w:t>Luogo e Data,</w:t>
      </w:r>
    </w:p>
    <w:p w:rsidR="00EA61DB" w:rsidRPr="009463FE" w:rsidRDefault="00EA61DB" w:rsidP="00F7287E">
      <w:pPr>
        <w:rPr>
          <w:rFonts w:ascii="Calibri" w:hAnsi="Calibri"/>
        </w:rPr>
      </w:pPr>
    </w:p>
    <w:p w:rsidR="00F7287E" w:rsidRPr="009463FE" w:rsidRDefault="00AC6AAE" w:rsidP="00B67E51">
      <w:pPr>
        <w:ind w:left="4248" w:firstLine="708"/>
        <w:rPr>
          <w:rFonts w:ascii="Calibri" w:hAnsi="Calibri"/>
        </w:rPr>
      </w:pPr>
      <w:r>
        <w:rPr>
          <w:rFonts w:ascii="Calibri" w:hAnsi="Calibri"/>
        </w:rPr>
        <w:t>REFERENTE</w:t>
      </w:r>
      <w:r w:rsidR="00B67E51" w:rsidRPr="009463FE">
        <w:rPr>
          <w:rFonts w:ascii="Calibri" w:hAnsi="Calibri"/>
        </w:rPr>
        <w:t xml:space="preserve"> DI PROGETTO</w:t>
      </w:r>
    </w:p>
    <w:p w:rsidR="009F3A63" w:rsidRPr="009463FE" w:rsidRDefault="009F3A63">
      <w:pPr>
        <w:ind w:left="3540" w:firstLine="708"/>
        <w:rPr>
          <w:rFonts w:ascii="Calibri" w:hAnsi="Calibri"/>
        </w:rPr>
      </w:pPr>
    </w:p>
    <w:p w:rsidR="009F3A63" w:rsidRPr="00B67E51" w:rsidRDefault="009F3A63" w:rsidP="00B67E51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rPr>
          <w:rFonts w:ascii="Calibri" w:hAnsi="Calibri"/>
          <w:u w:val="single"/>
        </w:rPr>
      </w:pP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="00B67E51">
        <w:rPr>
          <w:rFonts w:ascii="Calibri" w:hAnsi="Calibri"/>
        </w:rPr>
        <w:tab/>
      </w:r>
    </w:p>
    <w:p w:rsidR="00AA44C7" w:rsidRPr="009463FE" w:rsidRDefault="00EE046A" w:rsidP="00732018">
      <w:pPr>
        <w:rPr>
          <w:rFonts w:ascii="Calibri" w:hAnsi="Calibri"/>
        </w:rPr>
      </w:pP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  <w:r w:rsidR="00E60A2B">
        <w:rPr>
          <w:rFonts w:ascii="Calibri" w:hAnsi="Calibri"/>
        </w:rPr>
        <w:t>__________________________</w:t>
      </w:r>
      <w:r w:rsidRPr="009463FE">
        <w:rPr>
          <w:rFonts w:ascii="Calibri" w:hAnsi="Calibri"/>
        </w:rPr>
        <w:tab/>
      </w:r>
      <w:r w:rsidRPr="009463FE">
        <w:rPr>
          <w:rFonts w:ascii="Calibri" w:hAnsi="Calibri"/>
        </w:rPr>
        <w:tab/>
      </w:r>
    </w:p>
    <w:sectPr w:rsidR="00AA44C7" w:rsidRPr="009463FE" w:rsidSect="007063E3">
      <w:headerReference w:type="default" r:id="rId8"/>
      <w:footerReference w:type="default" r:id="rId9"/>
      <w:pgSz w:w="11906" w:h="16838"/>
      <w:pgMar w:top="85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AE" w:rsidRDefault="00857CAE" w:rsidP="003755C2">
      <w:r>
        <w:separator/>
      </w:r>
    </w:p>
  </w:endnote>
  <w:endnote w:type="continuationSeparator" w:id="1">
    <w:p w:rsidR="00857CAE" w:rsidRDefault="00857CAE" w:rsidP="0037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nglish111 Adagio BT">
    <w:altName w:val="Cambria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DB" w:rsidRDefault="00D53025">
    <w:pPr>
      <w:pStyle w:val="Pidipagina"/>
      <w:jc w:val="center"/>
    </w:pPr>
    <w:r>
      <w:fldChar w:fldCharType="begin"/>
    </w:r>
    <w:r w:rsidR="00EA61DB">
      <w:instrText>PAGE   \* MERGEFORMAT</w:instrText>
    </w:r>
    <w:r>
      <w:fldChar w:fldCharType="separate"/>
    </w:r>
    <w:r w:rsidR="00D9188A">
      <w:rPr>
        <w:noProof/>
      </w:rPr>
      <w:t>4</w:t>
    </w:r>
    <w:r>
      <w:fldChar w:fldCharType="end"/>
    </w:r>
  </w:p>
  <w:p w:rsidR="00EA61DB" w:rsidRDefault="00EA61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AE" w:rsidRDefault="00857CAE" w:rsidP="003755C2">
      <w:r>
        <w:separator/>
      </w:r>
    </w:p>
  </w:footnote>
  <w:footnote w:type="continuationSeparator" w:id="1">
    <w:p w:rsidR="00857CAE" w:rsidRDefault="00857CAE" w:rsidP="0037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DB" w:rsidRDefault="00EA61DB" w:rsidP="009824C7">
    <w:pPr>
      <w:pStyle w:val="Intestazione"/>
    </w:pPr>
  </w:p>
  <w:p w:rsidR="00EA61DB" w:rsidRDefault="00EA61DB" w:rsidP="009824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1844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auto"/>
      </w:rPr>
    </w:lvl>
  </w:abstractNum>
  <w:abstractNum w:abstractNumId="4">
    <w:nsid w:val="009D2904"/>
    <w:multiLevelType w:val="hybridMultilevel"/>
    <w:tmpl w:val="7BE81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7BD3"/>
    <w:multiLevelType w:val="hybridMultilevel"/>
    <w:tmpl w:val="F9B40362"/>
    <w:lvl w:ilvl="0" w:tplc="24180E3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C09F1"/>
    <w:multiLevelType w:val="hybridMultilevel"/>
    <w:tmpl w:val="F7BA62B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CD6DE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D1264"/>
    <w:multiLevelType w:val="hybridMultilevel"/>
    <w:tmpl w:val="B8DE9654"/>
    <w:lvl w:ilvl="0" w:tplc="24180E3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275E6"/>
    <w:multiLevelType w:val="multilevel"/>
    <w:tmpl w:val="6F0EF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03DC"/>
    <w:multiLevelType w:val="hybridMultilevel"/>
    <w:tmpl w:val="7EFC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C03AF"/>
    <w:multiLevelType w:val="hybridMultilevel"/>
    <w:tmpl w:val="7F6CCF26"/>
    <w:lvl w:ilvl="0" w:tplc="24180E3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85BE0"/>
    <w:multiLevelType w:val="hybridMultilevel"/>
    <w:tmpl w:val="6F0EF8C0"/>
    <w:lvl w:ilvl="0" w:tplc="69FC50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90143"/>
    <w:multiLevelType w:val="hybridMultilevel"/>
    <w:tmpl w:val="3ADECE4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232CC"/>
    <w:multiLevelType w:val="hybridMultilevel"/>
    <w:tmpl w:val="38160380"/>
    <w:lvl w:ilvl="0" w:tplc="91A4D406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D2E37B2"/>
    <w:multiLevelType w:val="hybridMultilevel"/>
    <w:tmpl w:val="4B4888A0"/>
    <w:lvl w:ilvl="0" w:tplc="FDE6ED3C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19052C0"/>
    <w:multiLevelType w:val="hybridMultilevel"/>
    <w:tmpl w:val="AEC07516"/>
    <w:lvl w:ilvl="0" w:tplc="04100019">
      <w:start w:val="1"/>
      <w:numFmt w:val="lowerLetter"/>
      <w:lvlText w:val="%1."/>
      <w:lvlJc w:val="left"/>
      <w:pPr>
        <w:ind w:left="177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427F4"/>
    <w:multiLevelType w:val="hybridMultilevel"/>
    <w:tmpl w:val="1C8A2F22"/>
    <w:lvl w:ilvl="0" w:tplc="292CD6DE">
      <w:start w:val="1"/>
      <w:numFmt w:val="bullet"/>
      <w:lvlText w:val="□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8F9256F"/>
    <w:multiLevelType w:val="multilevel"/>
    <w:tmpl w:val="D0D66224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44AC8"/>
    <w:multiLevelType w:val="hybridMultilevel"/>
    <w:tmpl w:val="43BAAC30"/>
    <w:lvl w:ilvl="0" w:tplc="8F007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94A89"/>
    <w:multiLevelType w:val="hybridMultilevel"/>
    <w:tmpl w:val="282433C4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0E163C"/>
    <w:multiLevelType w:val="hybridMultilevel"/>
    <w:tmpl w:val="3EACB2EE"/>
    <w:lvl w:ilvl="0" w:tplc="1C18071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71009"/>
    <w:multiLevelType w:val="hybridMultilevel"/>
    <w:tmpl w:val="B846088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259F9"/>
    <w:multiLevelType w:val="hybridMultilevel"/>
    <w:tmpl w:val="FBC0993A"/>
    <w:lvl w:ilvl="0" w:tplc="4302033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454AD"/>
    <w:multiLevelType w:val="multilevel"/>
    <w:tmpl w:val="6F0EF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7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C4030"/>
    <w:multiLevelType w:val="hybridMultilevel"/>
    <w:tmpl w:val="EC762FC8"/>
    <w:lvl w:ilvl="0" w:tplc="595ED0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F4E61"/>
    <w:multiLevelType w:val="hybridMultilevel"/>
    <w:tmpl w:val="5030BAFE"/>
    <w:lvl w:ilvl="0" w:tplc="EDD6E14A">
      <w:start w:val="3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E2DCC"/>
    <w:multiLevelType w:val="hybridMultilevel"/>
    <w:tmpl w:val="70FCFB34"/>
    <w:lvl w:ilvl="0" w:tplc="292CD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82448"/>
    <w:multiLevelType w:val="hybridMultilevel"/>
    <w:tmpl w:val="D0D66224"/>
    <w:lvl w:ilvl="0" w:tplc="F764631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F09E1"/>
    <w:multiLevelType w:val="hybridMultilevel"/>
    <w:tmpl w:val="0BF62BB8"/>
    <w:lvl w:ilvl="0" w:tplc="292CD6DE">
      <w:start w:val="1"/>
      <w:numFmt w:val="bullet"/>
      <w:lvlText w:val="□"/>
      <w:lvlJc w:val="left"/>
      <w:pPr>
        <w:ind w:left="81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4FC04EA0"/>
    <w:multiLevelType w:val="hybridMultilevel"/>
    <w:tmpl w:val="30E42272"/>
    <w:lvl w:ilvl="0" w:tplc="292CD6DE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1C715D7"/>
    <w:multiLevelType w:val="hybridMultilevel"/>
    <w:tmpl w:val="DA7456CA"/>
    <w:lvl w:ilvl="0" w:tplc="24180E3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70E4C"/>
    <w:multiLevelType w:val="hybridMultilevel"/>
    <w:tmpl w:val="6A28E01C"/>
    <w:lvl w:ilvl="0" w:tplc="256631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607FB"/>
    <w:multiLevelType w:val="hybridMultilevel"/>
    <w:tmpl w:val="A092AC6C"/>
    <w:lvl w:ilvl="0" w:tplc="9964254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C4953"/>
    <w:multiLevelType w:val="hybridMultilevel"/>
    <w:tmpl w:val="82F225D6"/>
    <w:lvl w:ilvl="0" w:tplc="9E8013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BD56AA"/>
    <w:multiLevelType w:val="hybridMultilevel"/>
    <w:tmpl w:val="024ED0A6"/>
    <w:lvl w:ilvl="0" w:tplc="8444A5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A0EAE"/>
    <w:multiLevelType w:val="hybridMultilevel"/>
    <w:tmpl w:val="9CBC86B4"/>
    <w:lvl w:ilvl="0" w:tplc="292CD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5"/>
  </w:num>
  <w:num w:numId="5">
    <w:abstractNumId w:val="10"/>
  </w:num>
  <w:num w:numId="6">
    <w:abstractNumId w:val="30"/>
  </w:num>
  <w:num w:numId="7">
    <w:abstractNumId w:val="7"/>
  </w:num>
  <w:num w:numId="8">
    <w:abstractNumId w:val="21"/>
  </w:num>
  <w:num w:numId="9">
    <w:abstractNumId w:val="11"/>
  </w:num>
  <w:num w:numId="10">
    <w:abstractNumId w:val="14"/>
  </w:num>
  <w:num w:numId="11">
    <w:abstractNumId w:val="13"/>
  </w:num>
  <w:num w:numId="12">
    <w:abstractNumId w:val="24"/>
  </w:num>
  <w:num w:numId="13">
    <w:abstractNumId w:val="34"/>
  </w:num>
  <w:num w:numId="14">
    <w:abstractNumId w:val="31"/>
  </w:num>
  <w:num w:numId="15">
    <w:abstractNumId w:val="19"/>
  </w:num>
  <w:num w:numId="16">
    <w:abstractNumId w:val="6"/>
  </w:num>
  <w:num w:numId="17">
    <w:abstractNumId w:val="12"/>
  </w:num>
  <w:num w:numId="18">
    <w:abstractNumId w:val="29"/>
  </w:num>
  <w:num w:numId="19">
    <w:abstractNumId w:val="33"/>
  </w:num>
  <w:num w:numId="20">
    <w:abstractNumId w:val="9"/>
  </w:num>
  <w:num w:numId="21">
    <w:abstractNumId w:val="16"/>
  </w:num>
  <w:num w:numId="22">
    <w:abstractNumId w:val="20"/>
  </w:num>
  <w:num w:numId="23">
    <w:abstractNumId w:val="22"/>
  </w:num>
  <w:num w:numId="24">
    <w:abstractNumId w:val="8"/>
  </w:num>
  <w:num w:numId="25">
    <w:abstractNumId w:val="27"/>
  </w:num>
  <w:num w:numId="26">
    <w:abstractNumId w:val="0"/>
  </w:num>
  <w:num w:numId="27">
    <w:abstractNumId w:val="15"/>
  </w:num>
  <w:num w:numId="28">
    <w:abstractNumId w:val="23"/>
  </w:num>
  <w:num w:numId="29">
    <w:abstractNumId w:val="25"/>
  </w:num>
  <w:num w:numId="30">
    <w:abstractNumId w:val="26"/>
  </w:num>
  <w:num w:numId="31">
    <w:abstractNumId w:val="4"/>
  </w:num>
  <w:num w:numId="32">
    <w:abstractNumId w:val="17"/>
  </w:num>
  <w:num w:numId="33">
    <w:abstractNumId w:val="3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14320"/>
    <w:rsid w:val="000313DA"/>
    <w:rsid w:val="00056090"/>
    <w:rsid w:val="000623FD"/>
    <w:rsid w:val="00065C1D"/>
    <w:rsid w:val="00073063"/>
    <w:rsid w:val="00075929"/>
    <w:rsid w:val="000A3AB3"/>
    <w:rsid w:val="000C17EB"/>
    <w:rsid w:val="000E0B49"/>
    <w:rsid w:val="000E7420"/>
    <w:rsid w:val="00110056"/>
    <w:rsid w:val="00125757"/>
    <w:rsid w:val="00145C18"/>
    <w:rsid w:val="00146731"/>
    <w:rsid w:val="00153617"/>
    <w:rsid w:val="001D0CD7"/>
    <w:rsid w:val="001D4AFF"/>
    <w:rsid w:val="001F5B62"/>
    <w:rsid w:val="00204966"/>
    <w:rsid w:val="00237367"/>
    <w:rsid w:val="00263026"/>
    <w:rsid w:val="0026637C"/>
    <w:rsid w:val="00275470"/>
    <w:rsid w:val="00283F89"/>
    <w:rsid w:val="002A551E"/>
    <w:rsid w:val="002B1112"/>
    <w:rsid w:val="002D5944"/>
    <w:rsid w:val="00322F2E"/>
    <w:rsid w:val="00332561"/>
    <w:rsid w:val="003354E7"/>
    <w:rsid w:val="00363B8F"/>
    <w:rsid w:val="003755C2"/>
    <w:rsid w:val="00381771"/>
    <w:rsid w:val="00386286"/>
    <w:rsid w:val="003E55BC"/>
    <w:rsid w:val="003F2662"/>
    <w:rsid w:val="00411B46"/>
    <w:rsid w:val="0042713A"/>
    <w:rsid w:val="00431F20"/>
    <w:rsid w:val="00452FBB"/>
    <w:rsid w:val="00483352"/>
    <w:rsid w:val="00487AFE"/>
    <w:rsid w:val="004974FD"/>
    <w:rsid w:val="004A2102"/>
    <w:rsid w:val="004B0C7F"/>
    <w:rsid w:val="004D78FD"/>
    <w:rsid w:val="004F46CE"/>
    <w:rsid w:val="00501589"/>
    <w:rsid w:val="00542887"/>
    <w:rsid w:val="0055476B"/>
    <w:rsid w:val="00554A0C"/>
    <w:rsid w:val="005C2766"/>
    <w:rsid w:val="005D2D6A"/>
    <w:rsid w:val="005D6AD4"/>
    <w:rsid w:val="00623F67"/>
    <w:rsid w:val="006546CD"/>
    <w:rsid w:val="006950D8"/>
    <w:rsid w:val="006A4602"/>
    <w:rsid w:val="006C32B0"/>
    <w:rsid w:val="007063E3"/>
    <w:rsid w:val="00716B2D"/>
    <w:rsid w:val="007174A4"/>
    <w:rsid w:val="00732018"/>
    <w:rsid w:val="0073545F"/>
    <w:rsid w:val="007442CC"/>
    <w:rsid w:val="00785FAE"/>
    <w:rsid w:val="007863F8"/>
    <w:rsid w:val="00790EA4"/>
    <w:rsid w:val="007B3279"/>
    <w:rsid w:val="007C7664"/>
    <w:rsid w:val="007D3154"/>
    <w:rsid w:val="007D4049"/>
    <w:rsid w:val="008258A7"/>
    <w:rsid w:val="008264C2"/>
    <w:rsid w:val="008416B2"/>
    <w:rsid w:val="00847CA4"/>
    <w:rsid w:val="00857CAE"/>
    <w:rsid w:val="0086367B"/>
    <w:rsid w:val="00877A34"/>
    <w:rsid w:val="008B0408"/>
    <w:rsid w:val="008D04EE"/>
    <w:rsid w:val="008D6A95"/>
    <w:rsid w:val="008F0BBC"/>
    <w:rsid w:val="008F769A"/>
    <w:rsid w:val="00905C6D"/>
    <w:rsid w:val="009463FE"/>
    <w:rsid w:val="00952536"/>
    <w:rsid w:val="00956447"/>
    <w:rsid w:val="0096603B"/>
    <w:rsid w:val="00973056"/>
    <w:rsid w:val="009755C8"/>
    <w:rsid w:val="00981F84"/>
    <w:rsid w:val="009824C7"/>
    <w:rsid w:val="009A61CF"/>
    <w:rsid w:val="009A7387"/>
    <w:rsid w:val="009E4D51"/>
    <w:rsid w:val="009F3A63"/>
    <w:rsid w:val="00A01B64"/>
    <w:rsid w:val="00A06E46"/>
    <w:rsid w:val="00A179AE"/>
    <w:rsid w:val="00A202B7"/>
    <w:rsid w:val="00A53333"/>
    <w:rsid w:val="00A611B2"/>
    <w:rsid w:val="00A71395"/>
    <w:rsid w:val="00AA44C7"/>
    <w:rsid w:val="00AC000C"/>
    <w:rsid w:val="00AC6AAE"/>
    <w:rsid w:val="00AF2079"/>
    <w:rsid w:val="00B14320"/>
    <w:rsid w:val="00B30576"/>
    <w:rsid w:val="00B44455"/>
    <w:rsid w:val="00B45094"/>
    <w:rsid w:val="00B472D7"/>
    <w:rsid w:val="00B50853"/>
    <w:rsid w:val="00B61095"/>
    <w:rsid w:val="00B67E51"/>
    <w:rsid w:val="00BC2EC4"/>
    <w:rsid w:val="00BE2B2A"/>
    <w:rsid w:val="00C05AAD"/>
    <w:rsid w:val="00C13BFB"/>
    <w:rsid w:val="00C31CCC"/>
    <w:rsid w:val="00C36520"/>
    <w:rsid w:val="00C37728"/>
    <w:rsid w:val="00C4234F"/>
    <w:rsid w:val="00C71265"/>
    <w:rsid w:val="00CA348D"/>
    <w:rsid w:val="00CD63B5"/>
    <w:rsid w:val="00D04D96"/>
    <w:rsid w:val="00D17777"/>
    <w:rsid w:val="00D4013C"/>
    <w:rsid w:val="00D53025"/>
    <w:rsid w:val="00D618F2"/>
    <w:rsid w:val="00D82C6E"/>
    <w:rsid w:val="00D9188A"/>
    <w:rsid w:val="00D91B93"/>
    <w:rsid w:val="00DA2739"/>
    <w:rsid w:val="00DA3571"/>
    <w:rsid w:val="00DA7E7A"/>
    <w:rsid w:val="00DB40DB"/>
    <w:rsid w:val="00DE686C"/>
    <w:rsid w:val="00E062D0"/>
    <w:rsid w:val="00E165CF"/>
    <w:rsid w:val="00E57FAB"/>
    <w:rsid w:val="00E60A2B"/>
    <w:rsid w:val="00E66899"/>
    <w:rsid w:val="00E72632"/>
    <w:rsid w:val="00E816FA"/>
    <w:rsid w:val="00EA61DB"/>
    <w:rsid w:val="00EB1C8C"/>
    <w:rsid w:val="00EB23DC"/>
    <w:rsid w:val="00EB409A"/>
    <w:rsid w:val="00EB74DD"/>
    <w:rsid w:val="00EC3488"/>
    <w:rsid w:val="00ED268A"/>
    <w:rsid w:val="00ED6365"/>
    <w:rsid w:val="00EE046A"/>
    <w:rsid w:val="00F33A62"/>
    <w:rsid w:val="00F40914"/>
    <w:rsid w:val="00F438E1"/>
    <w:rsid w:val="00F65277"/>
    <w:rsid w:val="00F65716"/>
    <w:rsid w:val="00F7287E"/>
    <w:rsid w:val="00F76E45"/>
    <w:rsid w:val="00F8143D"/>
    <w:rsid w:val="00F92989"/>
    <w:rsid w:val="00F92D18"/>
    <w:rsid w:val="00F95100"/>
    <w:rsid w:val="00FB2DA5"/>
    <w:rsid w:val="00FC3811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77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D17777"/>
    <w:pPr>
      <w:keepNext/>
      <w:tabs>
        <w:tab w:val="num" w:pos="720"/>
      </w:tabs>
      <w:suppressAutoHyphens/>
      <w:snapToGrid w:val="0"/>
      <w:ind w:left="720" w:hanging="360"/>
      <w:jc w:val="center"/>
      <w:outlineLvl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rsid w:val="00D17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3736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37367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237367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3">
    <w:name w:val="Carattere Carattere3"/>
    <w:rsid w:val="00D17777"/>
    <w:rPr>
      <w:rFonts w:ascii="Arial" w:hAnsi="Arial" w:cs="Arial"/>
      <w:b/>
      <w:bCs/>
      <w:sz w:val="22"/>
      <w:szCs w:val="22"/>
      <w:lang w:eastAsia="ar-SA"/>
    </w:rPr>
  </w:style>
  <w:style w:type="paragraph" w:styleId="Titolo">
    <w:name w:val="Title"/>
    <w:basedOn w:val="Normale"/>
    <w:next w:val="Sottotitolo"/>
    <w:qFormat/>
    <w:rsid w:val="00D17777"/>
    <w:pPr>
      <w:suppressAutoHyphens/>
      <w:jc w:val="center"/>
    </w:pPr>
    <w:rPr>
      <w:rFonts w:ascii="Arial" w:hAnsi="Arial"/>
      <w:i/>
      <w:szCs w:val="20"/>
      <w:lang w:eastAsia="ar-SA"/>
    </w:rPr>
  </w:style>
  <w:style w:type="character" w:customStyle="1" w:styleId="CarattereCarattere1">
    <w:name w:val="Carattere Carattere1"/>
    <w:rsid w:val="00D17777"/>
    <w:rPr>
      <w:rFonts w:ascii="Arial" w:hAnsi="Arial"/>
      <w:i/>
      <w:sz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D17777"/>
    <w:pPr>
      <w:spacing w:after="60"/>
      <w:jc w:val="center"/>
      <w:outlineLvl w:val="1"/>
    </w:pPr>
    <w:rPr>
      <w:rFonts w:ascii="Cambria" w:hAnsi="Cambria"/>
    </w:rPr>
  </w:style>
  <w:style w:type="character" w:customStyle="1" w:styleId="CarattereCarattere">
    <w:name w:val="Carattere Carattere"/>
    <w:rsid w:val="00D17777"/>
    <w:rPr>
      <w:rFonts w:ascii="Cambria" w:eastAsia="Times New Roman" w:hAnsi="Cambria" w:cs="Times New Roman"/>
      <w:sz w:val="24"/>
      <w:szCs w:val="24"/>
    </w:rPr>
  </w:style>
  <w:style w:type="character" w:customStyle="1" w:styleId="CarattereCarattere2">
    <w:name w:val="Carattere Carattere2"/>
    <w:semiHidden/>
    <w:rsid w:val="00D17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375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755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5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55C2"/>
    <w:rPr>
      <w:sz w:val="24"/>
      <w:szCs w:val="24"/>
    </w:rPr>
  </w:style>
  <w:style w:type="character" w:styleId="Collegamentoipertestuale">
    <w:name w:val="Hyperlink"/>
    <w:rsid w:val="009824C7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A71395"/>
    <w:pPr>
      <w:ind w:left="708"/>
    </w:pPr>
  </w:style>
  <w:style w:type="table" w:styleId="Grigliatabella">
    <w:name w:val="Table Grid"/>
    <w:basedOn w:val="Tabellanormale"/>
    <w:rsid w:val="00A7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B50853"/>
    <w:pPr>
      <w:ind w:left="-567" w:right="-567"/>
      <w:jc w:val="center"/>
    </w:pPr>
    <w:rPr>
      <w:rFonts w:ascii="English111 Adagio BT" w:hAnsi="English111 Adagio BT"/>
      <w:sz w:val="48"/>
    </w:rPr>
  </w:style>
  <w:style w:type="character" w:customStyle="1" w:styleId="SottotitoloCarattere">
    <w:name w:val="Sottotitolo Carattere"/>
    <w:link w:val="Sottotitolo"/>
    <w:rsid w:val="00AA44C7"/>
    <w:rPr>
      <w:rFonts w:ascii="Cambria" w:hAnsi="Cambri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973056"/>
    <w:pPr>
      <w:spacing w:line="360" w:lineRule="auto"/>
      <w:ind w:firstLine="708"/>
    </w:pPr>
  </w:style>
  <w:style w:type="character" w:customStyle="1" w:styleId="RientrocorpodeltestoCarattere">
    <w:name w:val="Rientro corpo del testo Carattere"/>
    <w:link w:val="Rientrocorpodeltesto"/>
    <w:rsid w:val="00973056"/>
    <w:rPr>
      <w:sz w:val="24"/>
      <w:szCs w:val="24"/>
    </w:rPr>
  </w:style>
  <w:style w:type="paragraph" w:styleId="NormaleWeb">
    <w:name w:val="Normal (Web)"/>
    <w:basedOn w:val="Normale"/>
    <w:rsid w:val="00973056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semiHidden/>
    <w:rsid w:val="00237367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237367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semiHidden/>
    <w:rsid w:val="00237367"/>
    <w:rPr>
      <w:rFonts w:ascii="Calibri" w:eastAsia="MS Gothic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D618F2"/>
  </w:style>
  <w:style w:type="character" w:customStyle="1" w:styleId="TestonotaapidipaginaCarattere">
    <w:name w:val="Testo nota a piè di pagina Carattere"/>
    <w:link w:val="Testonotaapidipagina"/>
    <w:rsid w:val="00D618F2"/>
    <w:rPr>
      <w:sz w:val="24"/>
      <w:szCs w:val="24"/>
    </w:rPr>
  </w:style>
  <w:style w:type="character" w:styleId="Rimandonotaapidipagina">
    <w:name w:val="footnote reference"/>
    <w:rsid w:val="00D618F2"/>
    <w:rPr>
      <w:vertAlign w:val="superscript"/>
    </w:rPr>
  </w:style>
  <w:style w:type="paragraph" w:styleId="Finemodulo-z">
    <w:name w:val="HTML Bottom of Form"/>
    <w:basedOn w:val="Normale"/>
    <w:next w:val="Normale"/>
    <w:link w:val="Finemodulo-zCarattere"/>
    <w:hidden/>
    <w:rsid w:val="000560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056090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rsid w:val="000560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0560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1E17-977C-4035-82AB-ECB4914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 II Circolo</dc:creator>
  <cp:lastModifiedBy>Admin</cp:lastModifiedBy>
  <cp:revision>4</cp:revision>
  <cp:lastPrinted>2018-09-30T16:58:00Z</cp:lastPrinted>
  <dcterms:created xsi:type="dcterms:W3CDTF">2020-12-19T17:48:00Z</dcterms:created>
  <dcterms:modified xsi:type="dcterms:W3CDTF">2022-05-03T17:18:00Z</dcterms:modified>
</cp:coreProperties>
</file>